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E29F0D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Diecézní charita Brno, Oblastní charita Blansko</w:t>
      </w:r>
    </w:p>
    <w:p w14:paraId="60FC6DFE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Azylový dům Nová cesta</w:t>
      </w:r>
    </w:p>
    <w:p w14:paraId="4F1492EC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Dukelská 2265/ 12 b</w:t>
      </w:r>
    </w:p>
    <w:p w14:paraId="635545EB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680 01 Boskovice</w:t>
      </w:r>
    </w:p>
    <w:p w14:paraId="59682E92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Tel: 516 411 966</w:t>
      </w:r>
    </w:p>
    <w:p w14:paraId="0CCF8DF4" w14:textId="77777777" w:rsidR="00B111BE" w:rsidRDefault="00B111BE" w:rsidP="00B111BE">
      <w:pPr>
        <w:rPr>
          <w:rFonts w:ascii="Arial" w:hAnsi="Arial" w:cs="Arial"/>
        </w:rPr>
      </w:pPr>
      <w:r>
        <w:rPr>
          <w:rFonts w:ascii="Arial" w:hAnsi="Arial" w:cs="Arial"/>
        </w:rPr>
        <w:t>e-mail: matka.dite@blansko.charita.cz</w:t>
      </w:r>
    </w:p>
    <w:p w14:paraId="1185873C" w14:textId="77777777" w:rsidR="00B111BE" w:rsidRDefault="00B111BE" w:rsidP="00B111BE">
      <w:pPr>
        <w:rPr>
          <w:rFonts w:ascii="Arial" w:hAnsi="Arial" w:cs="Arial"/>
        </w:rPr>
      </w:pPr>
    </w:p>
    <w:p w14:paraId="4AA1C81C" w14:textId="77777777" w:rsidR="00B111BE" w:rsidRDefault="00B111BE" w:rsidP="00B111BE">
      <w:pPr>
        <w:rPr>
          <w:rFonts w:ascii="Arial" w:hAnsi="Arial" w:cs="Arial"/>
        </w:rPr>
      </w:pPr>
    </w:p>
    <w:p w14:paraId="3B86C6AB" w14:textId="77777777" w:rsidR="00B111BE" w:rsidRDefault="00B111BE" w:rsidP="00B111BE">
      <w:pPr>
        <w:rPr>
          <w:rFonts w:ascii="Arial" w:hAnsi="Arial" w:cs="Arial"/>
        </w:rPr>
      </w:pPr>
    </w:p>
    <w:p w14:paraId="3C80688F" w14:textId="77777777" w:rsidR="00B111BE" w:rsidRDefault="00B111BE" w:rsidP="00B111BE">
      <w:pPr>
        <w:rPr>
          <w:rFonts w:ascii="Arial" w:hAnsi="Arial" w:cs="Arial"/>
        </w:rPr>
      </w:pPr>
    </w:p>
    <w:p w14:paraId="25381902" w14:textId="77777777" w:rsidR="00B111BE" w:rsidRDefault="00B111BE" w:rsidP="00B111BE">
      <w:pPr>
        <w:jc w:val="center"/>
        <w:rPr>
          <w:rFonts w:ascii="Arial" w:hAnsi="Arial" w:cs="Arial"/>
          <w:sz w:val="32"/>
          <w:szCs w:val="32"/>
        </w:rPr>
      </w:pPr>
    </w:p>
    <w:p w14:paraId="74241A25" w14:textId="77777777" w:rsidR="00B111BE" w:rsidRPr="00B111BE" w:rsidRDefault="00B111BE" w:rsidP="00B111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111BE">
        <w:rPr>
          <w:rFonts w:ascii="Arial" w:hAnsi="Arial" w:cs="Arial"/>
          <w:b/>
          <w:bCs/>
          <w:sz w:val="36"/>
          <w:szCs w:val="36"/>
        </w:rPr>
        <w:t xml:space="preserve">Ceník úhrady za poskytování sociální služby AD </w:t>
      </w:r>
    </w:p>
    <w:p w14:paraId="280BF507" w14:textId="30FA8AF7" w:rsidR="00B111BE" w:rsidRPr="00B111BE" w:rsidRDefault="00B111BE" w:rsidP="00B111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111BE">
        <w:rPr>
          <w:rFonts w:ascii="Arial" w:hAnsi="Arial" w:cs="Arial"/>
          <w:b/>
          <w:bCs/>
          <w:sz w:val="36"/>
          <w:szCs w:val="36"/>
        </w:rPr>
        <w:t>od 1.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111BE">
        <w:rPr>
          <w:rFonts w:ascii="Arial" w:hAnsi="Arial" w:cs="Arial"/>
          <w:b/>
          <w:bCs/>
          <w:sz w:val="36"/>
          <w:szCs w:val="36"/>
        </w:rPr>
        <w:t>7.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B111BE">
        <w:rPr>
          <w:rFonts w:ascii="Arial" w:hAnsi="Arial" w:cs="Arial"/>
          <w:b/>
          <w:bCs/>
          <w:sz w:val="36"/>
          <w:szCs w:val="36"/>
        </w:rPr>
        <w:t>2024</w:t>
      </w:r>
    </w:p>
    <w:p w14:paraId="6DC3E37C" w14:textId="77777777" w:rsidR="00B111BE" w:rsidRDefault="00B111BE" w:rsidP="00B111BE">
      <w:pPr>
        <w:jc w:val="center"/>
        <w:rPr>
          <w:rFonts w:ascii="Arial" w:hAnsi="Arial" w:cs="Arial"/>
          <w:sz w:val="32"/>
          <w:szCs w:val="32"/>
        </w:rPr>
      </w:pPr>
    </w:p>
    <w:p w14:paraId="0EFAF300" w14:textId="77777777" w:rsidR="00B111BE" w:rsidRDefault="00B111BE" w:rsidP="00B11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Dle vyhlášky 505/2006 sbírky v aktuálním znění</w:t>
      </w:r>
    </w:p>
    <w:p w14:paraId="4C4910A7" w14:textId="77777777" w:rsidR="00B111BE" w:rsidRDefault="00B111BE" w:rsidP="00B111BE">
      <w:pPr>
        <w:jc w:val="center"/>
        <w:rPr>
          <w:rFonts w:ascii="Arial" w:hAnsi="Arial" w:cs="Arial"/>
        </w:rPr>
      </w:pPr>
    </w:p>
    <w:p w14:paraId="2A10C5B7" w14:textId="77777777" w:rsidR="00B111BE" w:rsidRDefault="00B111BE" w:rsidP="00B111BE">
      <w:pPr>
        <w:jc w:val="center"/>
        <w:rPr>
          <w:rFonts w:ascii="Arial" w:hAnsi="Arial" w:cs="Arial"/>
        </w:rPr>
      </w:pPr>
    </w:p>
    <w:p w14:paraId="607DB84C" w14:textId="77777777" w:rsidR="00B111BE" w:rsidRDefault="00B111BE" w:rsidP="00B111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2142C00" w14:textId="77777777" w:rsidR="00B111BE" w:rsidRDefault="00B111BE" w:rsidP="00B111BE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AE8E785" w14:textId="77777777" w:rsidR="00B111BE" w:rsidRPr="00B111BE" w:rsidRDefault="00B111BE" w:rsidP="00B111B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111BE">
        <w:rPr>
          <w:rFonts w:ascii="Arial" w:hAnsi="Arial" w:cs="Arial"/>
          <w:b/>
          <w:bCs/>
          <w:sz w:val="32"/>
          <w:szCs w:val="32"/>
        </w:rPr>
        <w:t>Denní platby za poskytované sociální služby</w:t>
      </w:r>
    </w:p>
    <w:p w14:paraId="0406CC43" w14:textId="77777777" w:rsidR="00B111BE" w:rsidRPr="00B111BE" w:rsidRDefault="00B111BE" w:rsidP="00B111B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3D6CC08" w14:textId="77777777" w:rsidR="00B111BE" w:rsidRDefault="00B111BE" w:rsidP="00B111BE">
      <w:pPr>
        <w:jc w:val="center"/>
        <w:rPr>
          <w:rFonts w:ascii="Arial" w:hAnsi="Arial" w:cs="Arial"/>
          <w:b/>
          <w:bCs/>
        </w:rPr>
      </w:pPr>
    </w:p>
    <w:p w14:paraId="325E1065" w14:textId="77777777" w:rsidR="00B111BE" w:rsidRPr="009D79F6" w:rsidRDefault="00B111BE" w:rsidP="00B111BE">
      <w:pPr>
        <w:jc w:val="center"/>
        <w:rPr>
          <w:rFonts w:ascii="Arial" w:hAnsi="Arial" w:cs="Arial"/>
          <w:b/>
          <w:bCs/>
        </w:rPr>
      </w:pPr>
    </w:p>
    <w:p w14:paraId="5DA7C317" w14:textId="77777777" w:rsidR="00B111BE" w:rsidRDefault="00B111BE" w:rsidP="00B111BE">
      <w:pPr>
        <w:jc w:val="center"/>
        <w:rPr>
          <w:rFonts w:ascii="Arial" w:hAnsi="Arial" w:cs="Arial"/>
        </w:rPr>
      </w:pPr>
    </w:p>
    <w:p w14:paraId="07F41F60" w14:textId="77777777" w:rsidR="00B111BE" w:rsidRPr="009D79F6" w:rsidRDefault="00B111BE" w:rsidP="00B111BE">
      <w:pPr>
        <w:rPr>
          <w:rFonts w:ascii="Arial" w:hAnsi="Arial" w:cs="Arial"/>
          <w:sz w:val="28"/>
          <w:szCs w:val="28"/>
        </w:rPr>
      </w:pPr>
      <w:r w:rsidRPr="009D79F6">
        <w:rPr>
          <w:rFonts w:ascii="Arial" w:hAnsi="Arial" w:cs="Arial"/>
          <w:sz w:val="28"/>
          <w:szCs w:val="28"/>
        </w:rPr>
        <w:t>Dospělá osoba (rodič, samotná žena, těhotná žena)</w:t>
      </w:r>
      <w:r w:rsidRPr="009D79F6">
        <w:rPr>
          <w:rFonts w:ascii="Arial" w:hAnsi="Arial" w:cs="Arial"/>
          <w:sz w:val="28"/>
          <w:szCs w:val="28"/>
        </w:rPr>
        <w:tab/>
        <w:t xml:space="preserve">130,- Kč </w:t>
      </w:r>
    </w:p>
    <w:p w14:paraId="3B646D6F" w14:textId="77777777" w:rsidR="00B111BE" w:rsidRPr="009D79F6" w:rsidRDefault="00B111BE" w:rsidP="00B111BE">
      <w:pPr>
        <w:rPr>
          <w:rFonts w:ascii="Arial" w:hAnsi="Arial" w:cs="Arial"/>
          <w:sz w:val="28"/>
          <w:szCs w:val="28"/>
        </w:rPr>
      </w:pPr>
    </w:p>
    <w:p w14:paraId="16C700B6" w14:textId="77777777" w:rsidR="00B111BE" w:rsidRPr="009D79F6" w:rsidRDefault="00B111BE" w:rsidP="00B111B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Nezaopatřené d</w:t>
      </w:r>
      <w:r w:rsidRPr="009D79F6">
        <w:rPr>
          <w:rFonts w:ascii="Arial" w:hAnsi="Arial" w:cs="Arial"/>
          <w:sz w:val="28"/>
          <w:szCs w:val="28"/>
        </w:rPr>
        <w:t>ítě</w:t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 w:rsidRPr="009D79F6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 </w:t>
      </w:r>
      <w:r w:rsidRPr="009D79F6">
        <w:rPr>
          <w:rFonts w:ascii="Arial" w:hAnsi="Arial" w:cs="Arial"/>
          <w:sz w:val="28"/>
          <w:szCs w:val="28"/>
        </w:rPr>
        <w:t>70,- Kč</w:t>
      </w:r>
    </w:p>
    <w:p w14:paraId="6B73013C" w14:textId="77777777" w:rsidR="00B111BE" w:rsidRDefault="00B111BE" w:rsidP="00B111BE">
      <w:pPr>
        <w:rPr>
          <w:rFonts w:ascii="Arial" w:hAnsi="Arial" w:cs="Arial"/>
        </w:rPr>
      </w:pPr>
    </w:p>
    <w:p w14:paraId="360340B3" w14:textId="77777777" w:rsidR="00B111BE" w:rsidRDefault="00B111BE" w:rsidP="00B111BE">
      <w:pPr>
        <w:rPr>
          <w:rFonts w:ascii="Arial" w:hAnsi="Arial" w:cs="Arial"/>
        </w:rPr>
      </w:pPr>
    </w:p>
    <w:p w14:paraId="35D5EE11" w14:textId="77777777" w:rsidR="00B111BE" w:rsidRDefault="00B111BE" w:rsidP="00B111BE">
      <w:pPr>
        <w:rPr>
          <w:rFonts w:ascii="Arial" w:hAnsi="Arial" w:cs="Arial"/>
        </w:rPr>
      </w:pPr>
    </w:p>
    <w:p w14:paraId="6B1AD040" w14:textId="77777777" w:rsidR="00B111BE" w:rsidRDefault="00B111BE" w:rsidP="00B111BE">
      <w:pPr>
        <w:rPr>
          <w:rFonts w:ascii="Arial" w:hAnsi="Arial" w:cs="Arial"/>
        </w:rPr>
      </w:pPr>
    </w:p>
    <w:p w14:paraId="7EB40B6D" w14:textId="77777777" w:rsidR="00B111BE" w:rsidRDefault="00B111BE" w:rsidP="00B111BE">
      <w:pPr>
        <w:rPr>
          <w:rFonts w:ascii="Arial" w:hAnsi="Arial" w:cs="Arial"/>
        </w:rPr>
      </w:pPr>
    </w:p>
    <w:p w14:paraId="5C274F41" w14:textId="77777777" w:rsidR="00B111BE" w:rsidRDefault="00B111BE" w:rsidP="00B111BE">
      <w:pPr>
        <w:rPr>
          <w:rFonts w:ascii="Arial" w:hAnsi="Arial" w:cs="Arial"/>
        </w:rPr>
      </w:pPr>
    </w:p>
    <w:p w14:paraId="6B1857CA" w14:textId="77777777" w:rsidR="00B111BE" w:rsidRDefault="00B111BE" w:rsidP="00B111BE">
      <w:pPr>
        <w:rPr>
          <w:rFonts w:ascii="Arial" w:hAnsi="Arial" w:cs="Arial"/>
        </w:rPr>
      </w:pPr>
    </w:p>
    <w:p w14:paraId="1FECBECB" w14:textId="77777777" w:rsidR="00B111BE" w:rsidRDefault="00B111BE" w:rsidP="00B111BE">
      <w:pPr>
        <w:rPr>
          <w:rFonts w:ascii="Arial" w:hAnsi="Arial" w:cs="Arial"/>
        </w:rPr>
      </w:pPr>
    </w:p>
    <w:p w14:paraId="5860467D" w14:textId="03F307E7" w:rsidR="00B111BE" w:rsidRPr="009D79F6" w:rsidRDefault="00B111BE" w:rsidP="00B111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 ceně jsou započteny poplatky za topení, spotřebu elektřiny, </w:t>
      </w:r>
      <w:r>
        <w:rPr>
          <w:rFonts w:ascii="Arial" w:hAnsi="Arial" w:cs="Arial"/>
        </w:rPr>
        <w:t xml:space="preserve">plyn, </w:t>
      </w:r>
      <w:bookmarkStart w:id="0" w:name="_GoBack"/>
      <w:bookmarkEnd w:id="0"/>
      <w:r>
        <w:rPr>
          <w:rFonts w:ascii="Arial" w:hAnsi="Arial" w:cs="Arial"/>
        </w:rPr>
        <w:t>teplou a studenou vodu, půjčování elektrospotřebičů, využívání automatické pračky a sušičky.</w:t>
      </w:r>
    </w:p>
    <w:p w14:paraId="4CFD35C7" w14:textId="77777777" w:rsidR="00EA41E9" w:rsidRPr="00FC3986" w:rsidRDefault="00EA41E9" w:rsidP="00FC3986">
      <w:pPr>
        <w:spacing w:line="276" w:lineRule="auto"/>
        <w:jc w:val="center"/>
        <w:rPr>
          <w:rFonts w:ascii="Calibri" w:hAnsi="Calibri"/>
          <w:b/>
          <w:spacing w:val="20"/>
          <w:sz w:val="36"/>
          <w:szCs w:val="36"/>
        </w:rPr>
      </w:pPr>
    </w:p>
    <w:sectPr w:rsidR="00EA41E9" w:rsidRPr="00FC3986" w:rsidSect="00FB48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386" w:right="1418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299AF" w14:textId="77777777" w:rsidR="006D6112" w:rsidRDefault="006D6112">
      <w:r>
        <w:separator/>
      </w:r>
    </w:p>
  </w:endnote>
  <w:endnote w:type="continuationSeparator" w:id="0">
    <w:p w14:paraId="288C8FC5" w14:textId="77777777" w:rsidR="006D6112" w:rsidRDefault="006D6112">
      <w:r>
        <w:continuationSeparator/>
      </w:r>
    </w:p>
  </w:endnote>
  <w:endnote w:type="continuationNotice" w:id="1">
    <w:p w14:paraId="0C098551" w14:textId="77777777" w:rsidR="006D6112" w:rsidRDefault="006D61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 Bold">
    <w:altName w:val="Times New Roman"/>
    <w:charset w:val="00"/>
    <w:family w:val="roman"/>
    <w:pitch w:val="default"/>
  </w:font>
  <w:font w:name="StarSymbol">
    <w:altName w:val="Arial Unicode MS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A2B499" w14:textId="77777777" w:rsidR="00D14678" w:rsidRDefault="00D146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096CB0" w14:textId="434435A1" w:rsidR="00D80360" w:rsidRPr="00D80360" w:rsidRDefault="00D80360" w:rsidP="00D80360">
    <w:pPr>
      <w:pStyle w:val="Zpat"/>
      <w:jc w:val="center"/>
      <w:rPr>
        <w:rFonts w:ascii="Calibri" w:hAnsi="Calibri"/>
        <w:sz w:val="18"/>
        <w:szCs w:val="18"/>
      </w:rPr>
    </w:pPr>
    <w:r w:rsidRPr="00D80360">
      <w:rPr>
        <w:rFonts w:ascii="Calibri" w:hAnsi="Calibri"/>
        <w:sz w:val="18"/>
        <w:szCs w:val="18"/>
      </w:rPr>
      <w:t>Podpora vybraných služeb sociální prevence na území Jihomoravského kraje</w:t>
    </w:r>
    <w:r w:rsidR="00C45E12">
      <w:rPr>
        <w:rFonts w:ascii="Calibri" w:hAnsi="Calibri"/>
        <w:sz w:val="18"/>
        <w:szCs w:val="18"/>
      </w:rPr>
      <w:t xml:space="preserve"> II.</w:t>
    </w:r>
  </w:p>
  <w:p w14:paraId="129B7841" w14:textId="64521E24" w:rsidR="00D80360" w:rsidRDefault="00D80360" w:rsidP="00D80360">
    <w:pPr>
      <w:pStyle w:val="Zpat"/>
      <w:jc w:val="center"/>
      <w:rPr>
        <w:rFonts w:ascii="Calibri" w:hAnsi="Calibri"/>
        <w:sz w:val="18"/>
        <w:szCs w:val="18"/>
        <w:lang w:val="cs-CZ"/>
      </w:rPr>
    </w:pPr>
    <w:proofErr w:type="spellStart"/>
    <w:r w:rsidRPr="00D80360">
      <w:rPr>
        <w:rFonts w:ascii="Calibri" w:hAnsi="Calibri"/>
        <w:sz w:val="18"/>
        <w:szCs w:val="18"/>
      </w:rPr>
      <w:t>reg</w:t>
    </w:r>
    <w:proofErr w:type="spellEnd"/>
    <w:r w:rsidRPr="00D80360">
      <w:rPr>
        <w:rFonts w:ascii="Calibri" w:hAnsi="Calibri"/>
        <w:sz w:val="18"/>
        <w:szCs w:val="18"/>
      </w:rPr>
      <w:t>. číslo CZ.03.02.01/00/22_003/</w:t>
    </w:r>
    <w:r w:rsidR="00DC2A08">
      <w:rPr>
        <w:rFonts w:ascii="Calibri" w:hAnsi="Calibri"/>
        <w:sz w:val="18"/>
        <w:szCs w:val="18"/>
      </w:rPr>
      <w:t>0005620</w:t>
    </w:r>
  </w:p>
  <w:p w14:paraId="716100B2" w14:textId="645709F8" w:rsidR="0006404D" w:rsidRPr="00CD6872" w:rsidRDefault="0006404D" w:rsidP="00D80360">
    <w:pPr>
      <w:pStyle w:val="Zpat"/>
      <w:jc w:val="center"/>
      <w:rPr>
        <w:rFonts w:ascii="Calibri" w:hAnsi="Calibri"/>
        <w:sz w:val="18"/>
        <w:szCs w:val="18"/>
      </w:rPr>
    </w:pPr>
    <w:r w:rsidRPr="00CD6872">
      <w:rPr>
        <w:rFonts w:ascii="Calibri" w:hAnsi="Calibri"/>
        <w:sz w:val="18"/>
        <w:szCs w:val="18"/>
      </w:rPr>
      <w:t xml:space="preserve">je </w:t>
    </w:r>
    <w:r w:rsidR="004A2E2C">
      <w:rPr>
        <w:rFonts w:ascii="Calibri" w:hAnsi="Calibri"/>
        <w:sz w:val="18"/>
        <w:szCs w:val="18"/>
        <w:lang w:val="cs-CZ"/>
      </w:rPr>
      <w:t>spolu</w:t>
    </w:r>
    <w:r w:rsidRPr="00CD6872">
      <w:rPr>
        <w:rFonts w:ascii="Calibri" w:hAnsi="Calibri"/>
        <w:sz w:val="18"/>
        <w:szCs w:val="18"/>
      </w:rPr>
      <w:t>financován z Evropského sociálního fond</w:t>
    </w:r>
    <w:r w:rsidR="00D80360">
      <w:rPr>
        <w:rFonts w:ascii="Calibri" w:hAnsi="Calibri"/>
        <w:sz w:val="18"/>
        <w:szCs w:val="18"/>
      </w:rPr>
      <w:t>u plus</w:t>
    </w:r>
    <w:r w:rsidRPr="00CD6872">
      <w:rPr>
        <w:rFonts w:ascii="Calibri" w:hAnsi="Calibri"/>
        <w:sz w:val="18"/>
        <w:szCs w:val="18"/>
      </w:rPr>
      <w:t xml:space="preserve"> a rozpočtu Jihomoravského kraje</w:t>
    </w:r>
  </w:p>
  <w:p w14:paraId="31649783" w14:textId="77777777" w:rsidR="00FB480B" w:rsidRDefault="00FB480B">
    <w:pPr>
      <w:pStyle w:val="Zpat"/>
    </w:pPr>
  </w:p>
  <w:p w14:paraId="7B155753" w14:textId="77777777" w:rsidR="00112869" w:rsidRPr="0064321B" w:rsidRDefault="00112869" w:rsidP="009C7051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F758B" w14:textId="77777777" w:rsidR="00D14678" w:rsidRDefault="00D146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098A8B" w14:textId="77777777" w:rsidR="006D6112" w:rsidRDefault="006D6112">
      <w:r>
        <w:separator/>
      </w:r>
    </w:p>
  </w:footnote>
  <w:footnote w:type="continuationSeparator" w:id="0">
    <w:p w14:paraId="62A6039E" w14:textId="77777777" w:rsidR="006D6112" w:rsidRDefault="006D6112">
      <w:r>
        <w:continuationSeparator/>
      </w:r>
    </w:p>
  </w:footnote>
  <w:footnote w:type="continuationNotice" w:id="1">
    <w:p w14:paraId="2A359F4F" w14:textId="77777777" w:rsidR="006D6112" w:rsidRDefault="006D611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6D65D" w14:textId="77777777" w:rsidR="00D14678" w:rsidRDefault="00D146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F1D03" w14:textId="5EF72DB4" w:rsidR="004A2E2C" w:rsidRDefault="004A2E2C" w:rsidP="00FB480B">
    <w:pPr>
      <w:pStyle w:val="Zhlav"/>
      <w:rPr>
        <w:lang w:val="cs-CZ"/>
      </w:rPr>
    </w:pPr>
  </w:p>
  <w:p w14:paraId="535AEEEF" w14:textId="11C9B9F8" w:rsidR="00FB480B" w:rsidRPr="004A2E2C" w:rsidRDefault="00413A82" w:rsidP="00FB480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5D8F99F4" wp14:editId="02F019B1">
          <wp:simplePos x="0" y="0"/>
          <wp:positionH relativeFrom="margin">
            <wp:align>right</wp:align>
          </wp:positionH>
          <wp:positionV relativeFrom="paragraph">
            <wp:posOffset>128905</wp:posOffset>
          </wp:positionV>
          <wp:extent cx="2091600" cy="316800"/>
          <wp:effectExtent l="0" t="0" r="4445" b="762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2E2C">
      <w:rPr>
        <w:rFonts w:ascii="Arial" w:eastAsia="Arial" w:hAnsi="Arial" w:cs="Arial"/>
        <w:b/>
        <w:noProof/>
        <w:lang w:val="cs-CZ" w:eastAsia="cs-CZ"/>
      </w:rPr>
      <w:drawing>
        <wp:inline distT="0" distB="0" distL="0" distR="0" wp14:anchorId="23DA57DB" wp14:editId="0A6926A2">
          <wp:extent cx="2500579" cy="64836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79" cy="64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063CD">
      <w:tab/>
    </w:r>
    <w:r w:rsidR="00C063C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38352D" w14:textId="77777777" w:rsidR="00D14678" w:rsidRDefault="00D1467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0"/>
        <w:szCs w:val="2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b w:val="0"/>
        <w:i w:val="0"/>
        <w:u w:val="none"/>
      </w:rPr>
    </w:lvl>
  </w:abstractNum>
  <w:abstractNum w:abstractNumId="5">
    <w:nsid w:val="00000006"/>
    <w:multiLevelType w:val="multilevel"/>
    <w:tmpl w:val="00000006"/>
    <w:name w:val="WW8Num6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0"/>
        <w:szCs w:val="20"/>
      </w:r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0000000C"/>
    <w:multiLevelType w:val="multilevel"/>
    <w:tmpl w:val="0000000C"/>
    <w:name w:val="WW8Num1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F"/>
    <w:multiLevelType w:val="multilevel"/>
    <w:tmpl w:val="0000000F"/>
    <w:name w:val="WW8Num15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</w:lvl>
  </w:abstractNum>
  <w:abstractNum w:abstractNumId="16">
    <w:nsid w:val="006960DD"/>
    <w:multiLevelType w:val="hybridMultilevel"/>
    <w:tmpl w:val="9A0C6D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029372DB"/>
    <w:multiLevelType w:val="hybridMultilevel"/>
    <w:tmpl w:val="0D08485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0F305261"/>
    <w:multiLevelType w:val="hybridMultilevel"/>
    <w:tmpl w:val="D1A0A3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7371E3"/>
    <w:multiLevelType w:val="hybridMultilevel"/>
    <w:tmpl w:val="27345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82C3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6F27760"/>
    <w:multiLevelType w:val="hybridMultilevel"/>
    <w:tmpl w:val="BAD077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8150D83"/>
    <w:multiLevelType w:val="hybridMultilevel"/>
    <w:tmpl w:val="7598CE00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194822FF"/>
    <w:multiLevelType w:val="hybridMultilevel"/>
    <w:tmpl w:val="B6C8AC8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1DB84CF5"/>
    <w:multiLevelType w:val="hybridMultilevel"/>
    <w:tmpl w:val="4E4639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F6B0A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1B12B10"/>
    <w:multiLevelType w:val="hybridMultilevel"/>
    <w:tmpl w:val="62A01A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52110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29DD4133"/>
    <w:multiLevelType w:val="hybridMultilevel"/>
    <w:tmpl w:val="178804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A361D1C"/>
    <w:multiLevelType w:val="hybridMultilevel"/>
    <w:tmpl w:val="6832DCE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5C79C0">
      <w:start w:val="14"/>
      <w:numFmt w:val="decimal"/>
      <w:lvlText w:val="%3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C9A542A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D1A7B59"/>
    <w:multiLevelType w:val="hybridMultilevel"/>
    <w:tmpl w:val="A1D26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EE424B1"/>
    <w:multiLevelType w:val="hybridMultilevel"/>
    <w:tmpl w:val="D09C66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3A15EDC"/>
    <w:multiLevelType w:val="hybridMultilevel"/>
    <w:tmpl w:val="360E0F0A"/>
    <w:lvl w:ilvl="0" w:tplc="7408E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67140B7"/>
    <w:multiLevelType w:val="hybridMultilevel"/>
    <w:tmpl w:val="FFC26E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39194305"/>
    <w:multiLevelType w:val="hybridMultilevel"/>
    <w:tmpl w:val="48F69640"/>
    <w:lvl w:ilvl="0" w:tplc="BF30391E">
      <w:start w:val="1"/>
      <w:numFmt w:val="upperRoman"/>
      <w:pStyle w:val="Nadpis1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E27F92"/>
    <w:multiLevelType w:val="multilevel"/>
    <w:tmpl w:val="B2FE2C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47B958F6"/>
    <w:multiLevelType w:val="hybridMultilevel"/>
    <w:tmpl w:val="E1D2ED8E"/>
    <w:lvl w:ilvl="0" w:tplc="6CB25E4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20BA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8552D3F"/>
    <w:multiLevelType w:val="multilevel"/>
    <w:tmpl w:val="801C49E4"/>
    <w:lvl w:ilvl="0">
      <w:start w:val="4"/>
      <w:numFmt w:val="none"/>
      <w:lvlText w:val="1"/>
      <w:lvlJc w:val="left"/>
      <w:pPr>
        <w:tabs>
          <w:tab w:val="num" w:pos="705"/>
        </w:tabs>
        <w:ind w:left="705" w:hanging="705"/>
      </w:pPr>
      <w:rPr>
        <w:rFonts w:hint="default"/>
        <w:b/>
        <w:color w:val="auto"/>
      </w:rPr>
    </w:lvl>
    <w:lvl w:ilvl="1">
      <w:start w:val="1"/>
      <w:numFmt w:val="decimal"/>
      <w:lvlText w:val="%11.%2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8">
    <w:nsid w:val="52D87E76"/>
    <w:multiLevelType w:val="multilevel"/>
    <w:tmpl w:val="85BE714C"/>
    <w:lvl w:ilvl="0">
      <w:start w:val="7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9">
    <w:nsid w:val="5A082D71"/>
    <w:multiLevelType w:val="hybridMultilevel"/>
    <w:tmpl w:val="F5101EE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5A733659"/>
    <w:multiLevelType w:val="hybridMultilevel"/>
    <w:tmpl w:val="76B20C7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AA9571B"/>
    <w:multiLevelType w:val="multilevel"/>
    <w:tmpl w:val="159EC71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276117B"/>
    <w:multiLevelType w:val="hybridMultilevel"/>
    <w:tmpl w:val="9A94C6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98722AB"/>
    <w:multiLevelType w:val="multilevel"/>
    <w:tmpl w:val="435A4E5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4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45">
    <w:nsid w:val="6B3A4FB5"/>
    <w:multiLevelType w:val="hybridMultilevel"/>
    <w:tmpl w:val="17903FA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6">
    <w:nsid w:val="6C4C77C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6D221365"/>
    <w:multiLevelType w:val="hybridMultilevel"/>
    <w:tmpl w:val="55A638A8"/>
    <w:lvl w:ilvl="0" w:tplc="F9A82C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03A345B"/>
    <w:multiLevelType w:val="hybridMultilevel"/>
    <w:tmpl w:val="C42A3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9317C1"/>
    <w:multiLevelType w:val="hybridMultilevel"/>
    <w:tmpl w:val="FEF238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>
    <w:nsid w:val="761C6A14"/>
    <w:multiLevelType w:val="hybridMultilevel"/>
    <w:tmpl w:val="9E801D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AF55BD4"/>
    <w:multiLevelType w:val="hybridMultilevel"/>
    <w:tmpl w:val="2DF6972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3"/>
  </w:num>
  <w:num w:numId="3">
    <w:abstractNumId w:val="44"/>
  </w:num>
  <w:num w:numId="4">
    <w:abstractNumId w:val="28"/>
  </w:num>
  <w:num w:numId="5">
    <w:abstractNumId w:val="37"/>
  </w:num>
  <w:num w:numId="6">
    <w:abstractNumId w:val="35"/>
  </w:num>
  <w:num w:numId="7">
    <w:abstractNumId w:val="43"/>
  </w:num>
  <w:num w:numId="8">
    <w:abstractNumId w:val="36"/>
  </w:num>
  <w:num w:numId="9">
    <w:abstractNumId w:val="49"/>
  </w:num>
  <w:num w:numId="10">
    <w:abstractNumId w:val="32"/>
  </w:num>
  <w:num w:numId="11">
    <w:abstractNumId w:val="21"/>
  </w:num>
  <w:num w:numId="12">
    <w:abstractNumId w:val="19"/>
  </w:num>
  <w:num w:numId="13">
    <w:abstractNumId w:val="31"/>
  </w:num>
  <w:num w:numId="14">
    <w:abstractNumId w:val="23"/>
  </w:num>
  <w:num w:numId="15">
    <w:abstractNumId w:val="25"/>
  </w:num>
  <w:num w:numId="16">
    <w:abstractNumId w:val="51"/>
  </w:num>
  <w:num w:numId="17">
    <w:abstractNumId w:val="50"/>
  </w:num>
  <w:num w:numId="18">
    <w:abstractNumId w:val="18"/>
  </w:num>
  <w:num w:numId="19">
    <w:abstractNumId w:val="48"/>
  </w:num>
  <w:num w:numId="20">
    <w:abstractNumId w:val="42"/>
  </w:num>
  <w:num w:numId="21">
    <w:abstractNumId w:val="47"/>
  </w:num>
  <w:num w:numId="22">
    <w:abstractNumId w:val="39"/>
  </w:num>
  <w:num w:numId="23">
    <w:abstractNumId w:val="40"/>
  </w:num>
  <w:num w:numId="24">
    <w:abstractNumId w:val="20"/>
  </w:num>
  <w:num w:numId="25">
    <w:abstractNumId w:val="27"/>
  </w:num>
  <w:num w:numId="26">
    <w:abstractNumId w:val="16"/>
  </w:num>
  <w:num w:numId="27">
    <w:abstractNumId w:val="30"/>
  </w:num>
  <w:num w:numId="28">
    <w:abstractNumId w:val="45"/>
  </w:num>
  <w:num w:numId="29">
    <w:abstractNumId w:val="17"/>
  </w:num>
  <w:num w:numId="30">
    <w:abstractNumId w:val="22"/>
  </w:num>
  <w:num w:numId="31">
    <w:abstractNumId w:val="33"/>
  </w:num>
  <w:num w:numId="32">
    <w:abstractNumId w:val="24"/>
  </w:num>
  <w:num w:numId="33">
    <w:abstractNumId w:val="34"/>
  </w:num>
  <w:num w:numId="34">
    <w:abstractNumId w:val="38"/>
  </w:num>
  <w:num w:numId="35">
    <w:abstractNumId w:val="29"/>
  </w:num>
  <w:num w:numId="36">
    <w:abstractNumId w:val="41"/>
  </w:num>
  <w:num w:numId="37">
    <w:abstractNumId w:val="46"/>
  </w:num>
  <w:num w:numId="38">
    <w:abstractNumId w:val="34"/>
    <w:lvlOverride w:ilvl="0">
      <w:startOverride w:val="1"/>
    </w:lvlOverride>
  </w:num>
  <w:num w:numId="39">
    <w:abstractNumId w:val="34"/>
    <w:lvlOverride w:ilvl="0">
      <w:startOverride w:val="1"/>
    </w:lvlOverride>
  </w:num>
  <w:num w:numId="40">
    <w:abstractNumId w:val="2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A4"/>
    <w:rsid w:val="00000FCF"/>
    <w:rsid w:val="00001D15"/>
    <w:rsid w:val="00002219"/>
    <w:rsid w:val="000026D4"/>
    <w:rsid w:val="000037C6"/>
    <w:rsid w:val="00007C85"/>
    <w:rsid w:val="000103CC"/>
    <w:rsid w:val="0001120B"/>
    <w:rsid w:val="00012E0C"/>
    <w:rsid w:val="00013CFC"/>
    <w:rsid w:val="00014644"/>
    <w:rsid w:val="0001481B"/>
    <w:rsid w:val="000149BD"/>
    <w:rsid w:val="000157D8"/>
    <w:rsid w:val="000159F2"/>
    <w:rsid w:val="00016400"/>
    <w:rsid w:val="00017200"/>
    <w:rsid w:val="00017CA9"/>
    <w:rsid w:val="00021846"/>
    <w:rsid w:val="000218E7"/>
    <w:rsid w:val="0002380F"/>
    <w:rsid w:val="000239CB"/>
    <w:rsid w:val="000240C9"/>
    <w:rsid w:val="0002436D"/>
    <w:rsid w:val="000249FD"/>
    <w:rsid w:val="00026CBF"/>
    <w:rsid w:val="00032A2B"/>
    <w:rsid w:val="00034AE3"/>
    <w:rsid w:val="000351E6"/>
    <w:rsid w:val="00035EB3"/>
    <w:rsid w:val="000377A5"/>
    <w:rsid w:val="0003782B"/>
    <w:rsid w:val="00037C4C"/>
    <w:rsid w:val="00037DFA"/>
    <w:rsid w:val="00042C37"/>
    <w:rsid w:val="000460EC"/>
    <w:rsid w:val="000524EF"/>
    <w:rsid w:val="00054755"/>
    <w:rsid w:val="000553C7"/>
    <w:rsid w:val="00057AAB"/>
    <w:rsid w:val="00057DF3"/>
    <w:rsid w:val="000608F8"/>
    <w:rsid w:val="00063158"/>
    <w:rsid w:val="0006404D"/>
    <w:rsid w:val="0006595B"/>
    <w:rsid w:val="000660F7"/>
    <w:rsid w:val="000662EA"/>
    <w:rsid w:val="00067165"/>
    <w:rsid w:val="00070C9B"/>
    <w:rsid w:val="00074151"/>
    <w:rsid w:val="00074ECB"/>
    <w:rsid w:val="00076F45"/>
    <w:rsid w:val="00081028"/>
    <w:rsid w:val="000825A0"/>
    <w:rsid w:val="00082A94"/>
    <w:rsid w:val="00082D4B"/>
    <w:rsid w:val="0008378D"/>
    <w:rsid w:val="000839D3"/>
    <w:rsid w:val="00083D5C"/>
    <w:rsid w:val="00090C6D"/>
    <w:rsid w:val="00092760"/>
    <w:rsid w:val="00096009"/>
    <w:rsid w:val="000A104A"/>
    <w:rsid w:val="000A1A52"/>
    <w:rsid w:val="000A3960"/>
    <w:rsid w:val="000A3C10"/>
    <w:rsid w:val="000A4870"/>
    <w:rsid w:val="000A7F43"/>
    <w:rsid w:val="000B1121"/>
    <w:rsid w:val="000B2C30"/>
    <w:rsid w:val="000B50EA"/>
    <w:rsid w:val="000B6D76"/>
    <w:rsid w:val="000C07E5"/>
    <w:rsid w:val="000C1F2C"/>
    <w:rsid w:val="000C2797"/>
    <w:rsid w:val="000C39D9"/>
    <w:rsid w:val="000D0F9D"/>
    <w:rsid w:val="000D1163"/>
    <w:rsid w:val="000D1608"/>
    <w:rsid w:val="000D35A8"/>
    <w:rsid w:val="000D42CE"/>
    <w:rsid w:val="000E174E"/>
    <w:rsid w:val="000E2030"/>
    <w:rsid w:val="000E21B4"/>
    <w:rsid w:val="000E3233"/>
    <w:rsid w:val="000E35F8"/>
    <w:rsid w:val="000E37E3"/>
    <w:rsid w:val="000E3E74"/>
    <w:rsid w:val="000E52CF"/>
    <w:rsid w:val="000E5FFD"/>
    <w:rsid w:val="000E69DF"/>
    <w:rsid w:val="000F05B4"/>
    <w:rsid w:val="000F1C5E"/>
    <w:rsid w:val="000F3C46"/>
    <w:rsid w:val="000F4E59"/>
    <w:rsid w:val="000F722F"/>
    <w:rsid w:val="00103223"/>
    <w:rsid w:val="001032E5"/>
    <w:rsid w:val="001034DA"/>
    <w:rsid w:val="00103CEA"/>
    <w:rsid w:val="00106F13"/>
    <w:rsid w:val="001106BC"/>
    <w:rsid w:val="00111799"/>
    <w:rsid w:val="00111DA2"/>
    <w:rsid w:val="00112869"/>
    <w:rsid w:val="00116B92"/>
    <w:rsid w:val="001255EC"/>
    <w:rsid w:val="00126F1B"/>
    <w:rsid w:val="001316E8"/>
    <w:rsid w:val="00131E8F"/>
    <w:rsid w:val="001327A6"/>
    <w:rsid w:val="0013347D"/>
    <w:rsid w:val="00133AA2"/>
    <w:rsid w:val="0013430F"/>
    <w:rsid w:val="001346A1"/>
    <w:rsid w:val="001359C4"/>
    <w:rsid w:val="001363B4"/>
    <w:rsid w:val="00137D29"/>
    <w:rsid w:val="00137EC7"/>
    <w:rsid w:val="001403D0"/>
    <w:rsid w:val="00140CF3"/>
    <w:rsid w:val="00142286"/>
    <w:rsid w:val="00143174"/>
    <w:rsid w:val="001455B3"/>
    <w:rsid w:val="00145DB7"/>
    <w:rsid w:val="00145EE0"/>
    <w:rsid w:val="00146FFA"/>
    <w:rsid w:val="0014713F"/>
    <w:rsid w:val="001516EE"/>
    <w:rsid w:val="00153A18"/>
    <w:rsid w:val="0015613D"/>
    <w:rsid w:val="00161BB9"/>
    <w:rsid w:val="00161FD7"/>
    <w:rsid w:val="001632CA"/>
    <w:rsid w:val="001639C4"/>
    <w:rsid w:val="00163B74"/>
    <w:rsid w:val="001653C9"/>
    <w:rsid w:val="00165B68"/>
    <w:rsid w:val="00165DBE"/>
    <w:rsid w:val="0016675C"/>
    <w:rsid w:val="00166E27"/>
    <w:rsid w:val="00167AB3"/>
    <w:rsid w:val="00171DE1"/>
    <w:rsid w:val="00172080"/>
    <w:rsid w:val="00173C6E"/>
    <w:rsid w:val="0017494C"/>
    <w:rsid w:val="00175588"/>
    <w:rsid w:val="00175C62"/>
    <w:rsid w:val="00177CD7"/>
    <w:rsid w:val="0018013F"/>
    <w:rsid w:val="0018090B"/>
    <w:rsid w:val="001813E4"/>
    <w:rsid w:val="0018182E"/>
    <w:rsid w:val="001833DD"/>
    <w:rsid w:val="00184DCC"/>
    <w:rsid w:val="00190995"/>
    <w:rsid w:val="001916A6"/>
    <w:rsid w:val="001921D2"/>
    <w:rsid w:val="001923F6"/>
    <w:rsid w:val="00197264"/>
    <w:rsid w:val="001A1C61"/>
    <w:rsid w:val="001A6037"/>
    <w:rsid w:val="001A72CF"/>
    <w:rsid w:val="001A77FC"/>
    <w:rsid w:val="001B15E2"/>
    <w:rsid w:val="001B25EE"/>
    <w:rsid w:val="001B2D82"/>
    <w:rsid w:val="001B2ED1"/>
    <w:rsid w:val="001B341C"/>
    <w:rsid w:val="001B368F"/>
    <w:rsid w:val="001B4A07"/>
    <w:rsid w:val="001B583F"/>
    <w:rsid w:val="001B5885"/>
    <w:rsid w:val="001B79DF"/>
    <w:rsid w:val="001B7A9D"/>
    <w:rsid w:val="001C2D2C"/>
    <w:rsid w:val="001D1BB8"/>
    <w:rsid w:val="001D1FCC"/>
    <w:rsid w:val="001D22E1"/>
    <w:rsid w:val="001D370C"/>
    <w:rsid w:val="001D4823"/>
    <w:rsid w:val="001E02B6"/>
    <w:rsid w:val="001E1D82"/>
    <w:rsid w:val="001E3895"/>
    <w:rsid w:val="001E3DF8"/>
    <w:rsid w:val="001E4519"/>
    <w:rsid w:val="001E472F"/>
    <w:rsid w:val="001E5BC1"/>
    <w:rsid w:val="001E6103"/>
    <w:rsid w:val="001E7379"/>
    <w:rsid w:val="001F1754"/>
    <w:rsid w:val="001F23E7"/>
    <w:rsid w:val="001F2F41"/>
    <w:rsid w:val="001F3541"/>
    <w:rsid w:val="001F4103"/>
    <w:rsid w:val="0020547B"/>
    <w:rsid w:val="002063DE"/>
    <w:rsid w:val="00206975"/>
    <w:rsid w:val="002078F9"/>
    <w:rsid w:val="00207BC8"/>
    <w:rsid w:val="00215C13"/>
    <w:rsid w:val="00215D7E"/>
    <w:rsid w:val="002160C8"/>
    <w:rsid w:val="00216747"/>
    <w:rsid w:val="002167D9"/>
    <w:rsid w:val="0022022C"/>
    <w:rsid w:val="00220805"/>
    <w:rsid w:val="00220FC0"/>
    <w:rsid w:val="002221F0"/>
    <w:rsid w:val="00222822"/>
    <w:rsid w:val="00225C94"/>
    <w:rsid w:val="00226149"/>
    <w:rsid w:val="00227429"/>
    <w:rsid w:val="00230D03"/>
    <w:rsid w:val="00230DCB"/>
    <w:rsid w:val="0023145F"/>
    <w:rsid w:val="002317E8"/>
    <w:rsid w:val="00231FBE"/>
    <w:rsid w:val="00234248"/>
    <w:rsid w:val="00235A3D"/>
    <w:rsid w:val="0023658E"/>
    <w:rsid w:val="00237436"/>
    <w:rsid w:val="00241218"/>
    <w:rsid w:val="002423D3"/>
    <w:rsid w:val="002460D2"/>
    <w:rsid w:val="00246A62"/>
    <w:rsid w:val="00247B70"/>
    <w:rsid w:val="00247F79"/>
    <w:rsid w:val="002546BE"/>
    <w:rsid w:val="00255629"/>
    <w:rsid w:val="00261524"/>
    <w:rsid w:val="0026154C"/>
    <w:rsid w:val="00261ED6"/>
    <w:rsid w:val="00263081"/>
    <w:rsid w:val="00263AAD"/>
    <w:rsid w:val="00264979"/>
    <w:rsid w:val="0026538E"/>
    <w:rsid w:val="002653D4"/>
    <w:rsid w:val="002662A9"/>
    <w:rsid w:val="002664AA"/>
    <w:rsid w:val="00266F3A"/>
    <w:rsid w:val="00270204"/>
    <w:rsid w:val="0027192B"/>
    <w:rsid w:val="00271CCB"/>
    <w:rsid w:val="0027424C"/>
    <w:rsid w:val="00277C72"/>
    <w:rsid w:val="0028152B"/>
    <w:rsid w:val="00282294"/>
    <w:rsid w:val="00285BC1"/>
    <w:rsid w:val="00286A98"/>
    <w:rsid w:val="00290E22"/>
    <w:rsid w:val="00291899"/>
    <w:rsid w:val="002923AA"/>
    <w:rsid w:val="00292BAC"/>
    <w:rsid w:val="00293705"/>
    <w:rsid w:val="00294D80"/>
    <w:rsid w:val="00295B91"/>
    <w:rsid w:val="0029723F"/>
    <w:rsid w:val="00297484"/>
    <w:rsid w:val="002A04AF"/>
    <w:rsid w:val="002A0FF2"/>
    <w:rsid w:val="002A1692"/>
    <w:rsid w:val="002A17AD"/>
    <w:rsid w:val="002A4CAA"/>
    <w:rsid w:val="002A4D3F"/>
    <w:rsid w:val="002A6F21"/>
    <w:rsid w:val="002B0F97"/>
    <w:rsid w:val="002B11CB"/>
    <w:rsid w:val="002B16F4"/>
    <w:rsid w:val="002B27ED"/>
    <w:rsid w:val="002B5F8B"/>
    <w:rsid w:val="002B7857"/>
    <w:rsid w:val="002C25C0"/>
    <w:rsid w:val="002C3FC6"/>
    <w:rsid w:val="002C5324"/>
    <w:rsid w:val="002C6562"/>
    <w:rsid w:val="002D2CAF"/>
    <w:rsid w:val="002D3244"/>
    <w:rsid w:val="002D351E"/>
    <w:rsid w:val="002D5181"/>
    <w:rsid w:val="002D5864"/>
    <w:rsid w:val="002D58A6"/>
    <w:rsid w:val="002D794D"/>
    <w:rsid w:val="002E0197"/>
    <w:rsid w:val="002E130A"/>
    <w:rsid w:val="002E2F74"/>
    <w:rsid w:val="002E4A02"/>
    <w:rsid w:val="002E5682"/>
    <w:rsid w:val="002E769F"/>
    <w:rsid w:val="002F08C8"/>
    <w:rsid w:val="002F476C"/>
    <w:rsid w:val="002F621C"/>
    <w:rsid w:val="002F6506"/>
    <w:rsid w:val="002F6908"/>
    <w:rsid w:val="002F6BA6"/>
    <w:rsid w:val="003000F1"/>
    <w:rsid w:val="0030152D"/>
    <w:rsid w:val="00302DAE"/>
    <w:rsid w:val="0030502D"/>
    <w:rsid w:val="003077F5"/>
    <w:rsid w:val="00310999"/>
    <w:rsid w:val="00312AEB"/>
    <w:rsid w:val="00312EDC"/>
    <w:rsid w:val="003133EB"/>
    <w:rsid w:val="003138F2"/>
    <w:rsid w:val="00313C8B"/>
    <w:rsid w:val="00314243"/>
    <w:rsid w:val="00316015"/>
    <w:rsid w:val="003164E2"/>
    <w:rsid w:val="00316837"/>
    <w:rsid w:val="00316E01"/>
    <w:rsid w:val="00317548"/>
    <w:rsid w:val="0031759B"/>
    <w:rsid w:val="00320BE2"/>
    <w:rsid w:val="003225B4"/>
    <w:rsid w:val="003239A9"/>
    <w:rsid w:val="00325763"/>
    <w:rsid w:val="003264BE"/>
    <w:rsid w:val="0032699A"/>
    <w:rsid w:val="003303C8"/>
    <w:rsid w:val="00331AF3"/>
    <w:rsid w:val="00334502"/>
    <w:rsid w:val="00335195"/>
    <w:rsid w:val="0033556B"/>
    <w:rsid w:val="00336943"/>
    <w:rsid w:val="00337FA3"/>
    <w:rsid w:val="0034322C"/>
    <w:rsid w:val="00347C0A"/>
    <w:rsid w:val="003513C5"/>
    <w:rsid w:val="00351443"/>
    <w:rsid w:val="00351CBF"/>
    <w:rsid w:val="00351D77"/>
    <w:rsid w:val="003521F5"/>
    <w:rsid w:val="003529BC"/>
    <w:rsid w:val="0035632F"/>
    <w:rsid w:val="00356AF9"/>
    <w:rsid w:val="003577F7"/>
    <w:rsid w:val="00357924"/>
    <w:rsid w:val="003607EB"/>
    <w:rsid w:val="00361727"/>
    <w:rsid w:val="00361CCA"/>
    <w:rsid w:val="003629C8"/>
    <w:rsid w:val="0036688A"/>
    <w:rsid w:val="00366E75"/>
    <w:rsid w:val="00367BAF"/>
    <w:rsid w:val="00370661"/>
    <w:rsid w:val="003711AD"/>
    <w:rsid w:val="00371486"/>
    <w:rsid w:val="00372FC0"/>
    <w:rsid w:val="00374B1A"/>
    <w:rsid w:val="003778D9"/>
    <w:rsid w:val="0038341D"/>
    <w:rsid w:val="003845CF"/>
    <w:rsid w:val="0038626D"/>
    <w:rsid w:val="00386B4F"/>
    <w:rsid w:val="00393A53"/>
    <w:rsid w:val="003940D2"/>
    <w:rsid w:val="00394404"/>
    <w:rsid w:val="003949C2"/>
    <w:rsid w:val="003A3D7A"/>
    <w:rsid w:val="003A42CE"/>
    <w:rsid w:val="003A4C50"/>
    <w:rsid w:val="003A732D"/>
    <w:rsid w:val="003B0E30"/>
    <w:rsid w:val="003B13F5"/>
    <w:rsid w:val="003B1E98"/>
    <w:rsid w:val="003B211B"/>
    <w:rsid w:val="003B2184"/>
    <w:rsid w:val="003B26D6"/>
    <w:rsid w:val="003B2F7D"/>
    <w:rsid w:val="003B34A3"/>
    <w:rsid w:val="003B4D3B"/>
    <w:rsid w:val="003B5241"/>
    <w:rsid w:val="003B588A"/>
    <w:rsid w:val="003B7B6C"/>
    <w:rsid w:val="003C03D8"/>
    <w:rsid w:val="003C094F"/>
    <w:rsid w:val="003C51EE"/>
    <w:rsid w:val="003D01B2"/>
    <w:rsid w:val="003D0C1F"/>
    <w:rsid w:val="003D1A9F"/>
    <w:rsid w:val="003D3246"/>
    <w:rsid w:val="003D3777"/>
    <w:rsid w:val="003D3FC5"/>
    <w:rsid w:val="003D41E5"/>
    <w:rsid w:val="003D45AF"/>
    <w:rsid w:val="003D6572"/>
    <w:rsid w:val="003D74C9"/>
    <w:rsid w:val="003E4C34"/>
    <w:rsid w:val="003E5AEF"/>
    <w:rsid w:val="003E5CD2"/>
    <w:rsid w:val="003F13FA"/>
    <w:rsid w:val="003F1876"/>
    <w:rsid w:val="003F18A7"/>
    <w:rsid w:val="003F2673"/>
    <w:rsid w:val="003F40B4"/>
    <w:rsid w:val="003F72D7"/>
    <w:rsid w:val="00400391"/>
    <w:rsid w:val="00400723"/>
    <w:rsid w:val="004044B4"/>
    <w:rsid w:val="00404A2B"/>
    <w:rsid w:val="00407520"/>
    <w:rsid w:val="00411B70"/>
    <w:rsid w:val="00412187"/>
    <w:rsid w:val="00413A82"/>
    <w:rsid w:val="00414113"/>
    <w:rsid w:val="00415BF3"/>
    <w:rsid w:val="00415CEC"/>
    <w:rsid w:val="00415E6A"/>
    <w:rsid w:val="00416609"/>
    <w:rsid w:val="0041788C"/>
    <w:rsid w:val="00421B59"/>
    <w:rsid w:val="00422B38"/>
    <w:rsid w:val="00424266"/>
    <w:rsid w:val="004247F4"/>
    <w:rsid w:val="00424B43"/>
    <w:rsid w:val="00426BB7"/>
    <w:rsid w:val="0042765E"/>
    <w:rsid w:val="00430A65"/>
    <w:rsid w:val="004323D9"/>
    <w:rsid w:val="00432472"/>
    <w:rsid w:val="004326C1"/>
    <w:rsid w:val="00432FF7"/>
    <w:rsid w:val="0043353E"/>
    <w:rsid w:val="00433B01"/>
    <w:rsid w:val="004348F6"/>
    <w:rsid w:val="00436904"/>
    <w:rsid w:val="00437DE2"/>
    <w:rsid w:val="0044035E"/>
    <w:rsid w:val="004437F2"/>
    <w:rsid w:val="004527A8"/>
    <w:rsid w:val="00452FB3"/>
    <w:rsid w:val="0045303D"/>
    <w:rsid w:val="00454099"/>
    <w:rsid w:val="00455C60"/>
    <w:rsid w:val="0045673D"/>
    <w:rsid w:val="00456941"/>
    <w:rsid w:val="00461222"/>
    <w:rsid w:val="004653C3"/>
    <w:rsid w:val="00466B61"/>
    <w:rsid w:val="00472A66"/>
    <w:rsid w:val="00472D00"/>
    <w:rsid w:val="00472DB1"/>
    <w:rsid w:val="00472E88"/>
    <w:rsid w:val="004740FD"/>
    <w:rsid w:val="00475ABF"/>
    <w:rsid w:val="004760DE"/>
    <w:rsid w:val="00476478"/>
    <w:rsid w:val="00477C70"/>
    <w:rsid w:val="00480598"/>
    <w:rsid w:val="00480B66"/>
    <w:rsid w:val="00483254"/>
    <w:rsid w:val="00490945"/>
    <w:rsid w:val="00490B05"/>
    <w:rsid w:val="004914F1"/>
    <w:rsid w:val="0049236B"/>
    <w:rsid w:val="00495328"/>
    <w:rsid w:val="00495C68"/>
    <w:rsid w:val="004969DB"/>
    <w:rsid w:val="004A0068"/>
    <w:rsid w:val="004A0FDE"/>
    <w:rsid w:val="004A2E2C"/>
    <w:rsid w:val="004A3984"/>
    <w:rsid w:val="004A4615"/>
    <w:rsid w:val="004A6B17"/>
    <w:rsid w:val="004A6DD4"/>
    <w:rsid w:val="004B12A3"/>
    <w:rsid w:val="004B3DAA"/>
    <w:rsid w:val="004B4E8D"/>
    <w:rsid w:val="004B6F6A"/>
    <w:rsid w:val="004B78A6"/>
    <w:rsid w:val="004C26A1"/>
    <w:rsid w:val="004C2C2B"/>
    <w:rsid w:val="004C55D2"/>
    <w:rsid w:val="004D0BDD"/>
    <w:rsid w:val="004D2304"/>
    <w:rsid w:val="004D261C"/>
    <w:rsid w:val="004D37CB"/>
    <w:rsid w:val="004D4BF9"/>
    <w:rsid w:val="004D7399"/>
    <w:rsid w:val="004E13F6"/>
    <w:rsid w:val="004E6926"/>
    <w:rsid w:val="004F09A5"/>
    <w:rsid w:val="004F3048"/>
    <w:rsid w:val="004F3286"/>
    <w:rsid w:val="004F718E"/>
    <w:rsid w:val="005019CC"/>
    <w:rsid w:val="00502A6F"/>
    <w:rsid w:val="00505FBF"/>
    <w:rsid w:val="00506B6D"/>
    <w:rsid w:val="005072EC"/>
    <w:rsid w:val="005105E4"/>
    <w:rsid w:val="00511501"/>
    <w:rsid w:val="00511F72"/>
    <w:rsid w:val="005132FE"/>
    <w:rsid w:val="0051710E"/>
    <w:rsid w:val="00517439"/>
    <w:rsid w:val="0051770D"/>
    <w:rsid w:val="0051777A"/>
    <w:rsid w:val="0052139F"/>
    <w:rsid w:val="00523BFF"/>
    <w:rsid w:val="00523D6E"/>
    <w:rsid w:val="00524566"/>
    <w:rsid w:val="005257A9"/>
    <w:rsid w:val="00526E64"/>
    <w:rsid w:val="00530E4F"/>
    <w:rsid w:val="00530EBC"/>
    <w:rsid w:val="005340A3"/>
    <w:rsid w:val="00537C39"/>
    <w:rsid w:val="00540536"/>
    <w:rsid w:val="00542043"/>
    <w:rsid w:val="005436D6"/>
    <w:rsid w:val="00546E65"/>
    <w:rsid w:val="00547AFD"/>
    <w:rsid w:val="00550CF1"/>
    <w:rsid w:val="00550E56"/>
    <w:rsid w:val="00552A8F"/>
    <w:rsid w:val="00554D88"/>
    <w:rsid w:val="005550DE"/>
    <w:rsid w:val="00555B9D"/>
    <w:rsid w:val="00555BF4"/>
    <w:rsid w:val="00555C11"/>
    <w:rsid w:val="00556160"/>
    <w:rsid w:val="005570D9"/>
    <w:rsid w:val="005574F5"/>
    <w:rsid w:val="005601AF"/>
    <w:rsid w:val="00563270"/>
    <w:rsid w:val="00563CD9"/>
    <w:rsid w:val="00563DA6"/>
    <w:rsid w:val="00565920"/>
    <w:rsid w:val="00572EA7"/>
    <w:rsid w:val="00573029"/>
    <w:rsid w:val="005764AE"/>
    <w:rsid w:val="005778B1"/>
    <w:rsid w:val="005778E4"/>
    <w:rsid w:val="005828B6"/>
    <w:rsid w:val="00592261"/>
    <w:rsid w:val="00593101"/>
    <w:rsid w:val="00593313"/>
    <w:rsid w:val="00595124"/>
    <w:rsid w:val="00595A1A"/>
    <w:rsid w:val="00596233"/>
    <w:rsid w:val="0059713F"/>
    <w:rsid w:val="00597955"/>
    <w:rsid w:val="00597F8D"/>
    <w:rsid w:val="005A00DD"/>
    <w:rsid w:val="005A01BA"/>
    <w:rsid w:val="005A0860"/>
    <w:rsid w:val="005A10A6"/>
    <w:rsid w:val="005A193F"/>
    <w:rsid w:val="005A53B4"/>
    <w:rsid w:val="005A595F"/>
    <w:rsid w:val="005A660B"/>
    <w:rsid w:val="005A6E29"/>
    <w:rsid w:val="005B04B4"/>
    <w:rsid w:val="005B2B5E"/>
    <w:rsid w:val="005B32E5"/>
    <w:rsid w:val="005B38D1"/>
    <w:rsid w:val="005B57C7"/>
    <w:rsid w:val="005B5D3B"/>
    <w:rsid w:val="005B641A"/>
    <w:rsid w:val="005B67B7"/>
    <w:rsid w:val="005B716A"/>
    <w:rsid w:val="005B744D"/>
    <w:rsid w:val="005B7AB6"/>
    <w:rsid w:val="005C10D7"/>
    <w:rsid w:val="005C1998"/>
    <w:rsid w:val="005C214E"/>
    <w:rsid w:val="005C402E"/>
    <w:rsid w:val="005C577D"/>
    <w:rsid w:val="005C79AD"/>
    <w:rsid w:val="005D1997"/>
    <w:rsid w:val="005D2116"/>
    <w:rsid w:val="005D2CDD"/>
    <w:rsid w:val="005D3F00"/>
    <w:rsid w:val="005D4283"/>
    <w:rsid w:val="005D4540"/>
    <w:rsid w:val="005D4D41"/>
    <w:rsid w:val="005D5978"/>
    <w:rsid w:val="005D632D"/>
    <w:rsid w:val="005D6414"/>
    <w:rsid w:val="005E2117"/>
    <w:rsid w:val="005E531F"/>
    <w:rsid w:val="005E712B"/>
    <w:rsid w:val="005F2099"/>
    <w:rsid w:val="005F37A6"/>
    <w:rsid w:val="005F795D"/>
    <w:rsid w:val="00600DD6"/>
    <w:rsid w:val="00603FC8"/>
    <w:rsid w:val="006052C1"/>
    <w:rsid w:val="006053D1"/>
    <w:rsid w:val="006055DE"/>
    <w:rsid w:val="006062A9"/>
    <w:rsid w:val="00610797"/>
    <w:rsid w:val="0061114D"/>
    <w:rsid w:val="00611FA7"/>
    <w:rsid w:val="006125BC"/>
    <w:rsid w:val="00612830"/>
    <w:rsid w:val="00615D2D"/>
    <w:rsid w:val="00616605"/>
    <w:rsid w:val="00617634"/>
    <w:rsid w:val="006176E5"/>
    <w:rsid w:val="006204D9"/>
    <w:rsid w:val="006215E7"/>
    <w:rsid w:val="0062482C"/>
    <w:rsid w:val="00625AE1"/>
    <w:rsid w:val="00626CBD"/>
    <w:rsid w:val="00626DA7"/>
    <w:rsid w:val="00627032"/>
    <w:rsid w:val="00627043"/>
    <w:rsid w:val="006350A0"/>
    <w:rsid w:val="0063789A"/>
    <w:rsid w:val="0064003D"/>
    <w:rsid w:val="00640CE6"/>
    <w:rsid w:val="0064311C"/>
    <w:rsid w:val="0064321B"/>
    <w:rsid w:val="00643A2B"/>
    <w:rsid w:val="006440EF"/>
    <w:rsid w:val="006449C0"/>
    <w:rsid w:val="00647305"/>
    <w:rsid w:val="00647551"/>
    <w:rsid w:val="00647E46"/>
    <w:rsid w:val="00651EB3"/>
    <w:rsid w:val="00651EBA"/>
    <w:rsid w:val="0065279D"/>
    <w:rsid w:val="0065281A"/>
    <w:rsid w:val="00653A5D"/>
    <w:rsid w:val="00654B61"/>
    <w:rsid w:val="00655C58"/>
    <w:rsid w:val="006611C9"/>
    <w:rsid w:val="00661268"/>
    <w:rsid w:val="00662F82"/>
    <w:rsid w:val="00665755"/>
    <w:rsid w:val="006673E4"/>
    <w:rsid w:val="00667BFC"/>
    <w:rsid w:val="00667DFD"/>
    <w:rsid w:val="00670BB5"/>
    <w:rsid w:val="0067247C"/>
    <w:rsid w:val="00672F0C"/>
    <w:rsid w:val="0067336D"/>
    <w:rsid w:val="00674C9A"/>
    <w:rsid w:val="0067787D"/>
    <w:rsid w:val="006802BB"/>
    <w:rsid w:val="0068119E"/>
    <w:rsid w:val="006812AF"/>
    <w:rsid w:val="006816BB"/>
    <w:rsid w:val="006818C4"/>
    <w:rsid w:val="00683457"/>
    <w:rsid w:val="00683937"/>
    <w:rsid w:val="00685882"/>
    <w:rsid w:val="00691A1A"/>
    <w:rsid w:val="0069334E"/>
    <w:rsid w:val="0069372A"/>
    <w:rsid w:val="006946E1"/>
    <w:rsid w:val="006960CC"/>
    <w:rsid w:val="0069777A"/>
    <w:rsid w:val="006A0874"/>
    <w:rsid w:val="006A0C56"/>
    <w:rsid w:val="006A48D5"/>
    <w:rsid w:val="006A4D21"/>
    <w:rsid w:val="006A6628"/>
    <w:rsid w:val="006A6B4F"/>
    <w:rsid w:val="006A6F41"/>
    <w:rsid w:val="006B2CB2"/>
    <w:rsid w:val="006B585B"/>
    <w:rsid w:val="006B7B7C"/>
    <w:rsid w:val="006B7C4A"/>
    <w:rsid w:val="006B7D07"/>
    <w:rsid w:val="006C152C"/>
    <w:rsid w:val="006C1F5B"/>
    <w:rsid w:val="006C2C18"/>
    <w:rsid w:val="006C3EA3"/>
    <w:rsid w:val="006C5461"/>
    <w:rsid w:val="006C5B26"/>
    <w:rsid w:val="006C7C2A"/>
    <w:rsid w:val="006D058A"/>
    <w:rsid w:val="006D089A"/>
    <w:rsid w:val="006D37DF"/>
    <w:rsid w:val="006D44A0"/>
    <w:rsid w:val="006D4F05"/>
    <w:rsid w:val="006D6112"/>
    <w:rsid w:val="006D73B4"/>
    <w:rsid w:val="006D78B6"/>
    <w:rsid w:val="006E3970"/>
    <w:rsid w:val="006E4C4A"/>
    <w:rsid w:val="006E6099"/>
    <w:rsid w:val="006E7FE8"/>
    <w:rsid w:val="006F129D"/>
    <w:rsid w:val="006F1681"/>
    <w:rsid w:val="006F32EF"/>
    <w:rsid w:val="006F3400"/>
    <w:rsid w:val="006F6E75"/>
    <w:rsid w:val="006F7D4E"/>
    <w:rsid w:val="00700743"/>
    <w:rsid w:val="00700B96"/>
    <w:rsid w:val="00701D41"/>
    <w:rsid w:val="00702884"/>
    <w:rsid w:val="00705426"/>
    <w:rsid w:val="00712436"/>
    <w:rsid w:val="0071544C"/>
    <w:rsid w:val="007166FF"/>
    <w:rsid w:val="00716CB9"/>
    <w:rsid w:val="00717585"/>
    <w:rsid w:val="00720C77"/>
    <w:rsid w:val="0072116B"/>
    <w:rsid w:val="00724D40"/>
    <w:rsid w:val="007278F3"/>
    <w:rsid w:val="00730BB8"/>
    <w:rsid w:val="007310B2"/>
    <w:rsid w:val="00733BFA"/>
    <w:rsid w:val="00734DC2"/>
    <w:rsid w:val="0073711F"/>
    <w:rsid w:val="00737383"/>
    <w:rsid w:val="0073782C"/>
    <w:rsid w:val="00740A43"/>
    <w:rsid w:val="00742436"/>
    <w:rsid w:val="007431DA"/>
    <w:rsid w:val="0074474C"/>
    <w:rsid w:val="0075002D"/>
    <w:rsid w:val="00750CEB"/>
    <w:rsid w:val="00751E5D"/>
    <w:rsid w:val="00752085"/>
    <w:rsid w:val="00752222"/>
    <w:rsid w:val="007524EC"/>
    <w:rsid w:val="00754E25"/>
    <w:rsid w:val="00755F2E"/>
    <w:rsid w:val="00760F98"/>
    <w:rsid w:val="007701A1"/>
    <w:rsid w:val="0077084B"/>
    <w:rsid w:val="0077304A"/>
    <w:rsid w:val="00773581"/>
    <w:rsid w:val="007741C8"/>
    <w:rsid w:val="007754EE"/>
    <w:rsid w:val="00775B81"/>
    <w:rsid w:val="007770F6"/>
    <w:rsid w:val="00777A06"/>
    <w:rsid w:val="007809FE"/>
    <w:rsid w:val="007823A1"/>
    <w:rsid w:val="00782944"/>
    <w:rsid w:val="00782F04"/>
    <w:rsid w:val="00783B38"/>
    <w:rsid w:val="00783B63"/>
    <w:rsid w:val="007849A4"/>
    <w:rsid w:val="00787CF7"/>
    <w:rsid w:val="007908F0"/>
    <w:rsid w:val="0079239D"/>
    <w:rsid w:val="00793F3E"/>
    <w:rsid w:val="007977B4"/>
    <w:rsid w:val="007977D9"/>
    <w:rsid w:val="0079794C"/>
    <w:rsid w:val="00797A65"/>
    <w:rsid w:val="007A0293"/>
    <w:rsid w:val="007A1451"/>
    <w:rsid w:val="007A1D55"/>
    <w:rsid w:val="007A57E0"/>
    <w:rsid w:val="007A5A94"/>
    <w:rsid w:val="007B0290"/>
    <w:rsid w:val="007B2FA7"/>
    <w:rsid w:val="007B306E"/>
    <w:rsid w:val="007B3A68"/>
    <w:rsid w:val="007B7686"/>
    <w:rsid w:val="007C07CA"/>
    <w:rsid w:val="007C182A"/>
    <w:rsid w:val="007C2737"/>
    <w:rsid w:val="007C5CFA"/>
    <w:rsid w:val="007C68A1"/>
    <w:rsid w:val="007D0001"/>
    <w:rsid w:val="007D12D6"/>
    <w:rsid w:val="007D18D3"/>
    <w:rsid w:val="007D483B"/>
    <w:rsid w:val="007D67B8"/>
    <w:rsid w:val="007E223F"/>
    <w:rsid w:val="007E33B7"/>
    <w:rsid w:val="007E4DF9"/>
    <w:rsid w:val="007E55DD"/>
    <w:rsid w:val="007E573B"/>
    <w:rsid w:val="007E5D23"/>
    <w:rsid w:val="007E6267"/>
    <w:rsid w:val="007F0B72"/>
    <w:rsid w:val="007F0B8E"/>
    <w:rsid w:val="007F0FD8"/>
    <w:rsid w:val="007F4689"/>
    <w:rsid w:val="007F5370"/>
    <w:rsid w:val="007F5A18"/>
    <w:rsid w:val="007F74B5"/>
    <w:rsid w:val="00800743"/>
    <w:rsid w:val="0080240E"/>
    <w:rsid w:val="008028C6"/>
    <w:rsid w:val="0080400B"/>
    <w:rsid w:val="008069F9"/>
    <w:rsid w:val="008075C7"/>
    <w:rsid w:val="00810A3C"/>
    <w:rsid w:val="00811532"/>
    <w:rsid w:val="0081333B"/>
    <w:rsid w:val="008150DD"/>
    <w:rsid w:val="00815EFF"/>
    <w:rsid w:val="00815FB7"/>
    <w:rsid w:val="00821D4C"/>
    <w:rsid w:val="00823B90"/>
    <w:rsid w:val="008316A4"/>
    <w:rsid w:val="00833A80"/>
    <w:rsid w:val="008345DD"/>
    <w:rsid w:val="0083490C"/>
    <w:rsid w:val="00834AD9"/>
    <w:rsid w:val="00835258"/>
    <w:rsid w:val="00840154"/>
    <w:rsid w:val="008407DD"/>
    <w:rsid w:val="00841109"/>
    <w:rsid w:val="00842270"/>
    <w:rsid w:val="0084336F"/>
    <w:rsid w:val="00843745"/>
    <w:rsid w:val="00843E05"/>
    <w:rsid w:val="00846AFC"/>
    <w:rsid w:val="00847152"/>
    <w:rsid w:val="00847F3D"/>
    <w:rsid w:val="00850B93"/>
    <w:rsid w:val="00852911"/>
    <w:rsid w:val="00852980"/>
    <w:rsid w:val="008543E2"/>
    <w:rsid w:val="00855663"/>
    <w:rsid w:val="0085592E"/>
    <w:rsid w:val="0086106C"/>
    <w:rsid w:val="00863F0C"/>
    <w:rsid w:val="0086433B"/>
    <w:rsid w:val="0086450C"/>
    <w:rsid w:val="00866759"/>
    <w:rsid w:val="00867735"/>
    <w:rsid w:val="00871066"/>
    <w:rsid w:val="00871832"/>
    <w:rsid w:val="00871FD3"/>
    <w:rsid w:val="00872996"/>
    <w:rsid w:val="008731A0"/>
    <w:rsid w:val="008744DD"/>
    <w:rsid w:val="008751A9"/>
    <w:rsid w:val="008756A9"/>
    <w:rsid w:val="00877A02"/>
    <w:rsid w:val="00880883"/>
    <w:rsid w:val="00883756"/>
    <w:rsid w:val="00883ABD"/>
    <w:rsid w:val="00883F44"/>
    <w:rsid w:val="00885AC2"/>
    <w:rsid w:val="00885D61"/>
    <w:rsid w:val="00886161"/>
    <w:rsid w:val="008865DA"/>
    <w:rsid w:val="008872AB"/>
    <w:rsid w:val="00887444"/>
    <w:rsid w:val="008909A8"/>
    <w:rsid w:val="00890B22"/>
    <w:rsid w:val="00891028"/>
    <w:rsid w:val="0089299E"/>
    <w:rsid w:val="00893727"/>
    <w:rsid w:val="00894508"/>
    <w:rsid w:val="00894646"/>
    <w:rsid w:val="00894685"/>
    <w:rsid w:val="00894C8A"/>
    <w:rsid w:val="00895D0F"/>
    <w:rsid w:val="00895FA9"/>
    <w:rsid w:val="00896DFE"/>
    <w:rsid w:val="00897FCF"/>
    <w:rsid w:val="008A0CAE"/>
    <w:rsid w:val="008A171C"/>
    <w:rsid w:val="008A2468"/>
    <w:rsid w:val="008A34F7"/>
    <w:rsid w:val="008A583D"/>
    <w:rsid w:val="008A715A"/>
    <w:rsid w:val="008B047B"/>
    <w:rsid w:val="008B43BB"/>
    <w:rsid w:val="008B6C2B"/>
    <w:rsid w:val="008B705A"/>
    <w:rsid w:val="008B74B5"/>
    <w:rsid w:val="008C0873"/>
    <w:rsid w:val="008C35E0"/>
    <w:rsid w:val="008C3878"/>
    <w:rsid w:val="008C453F"/>
    <w:rsid w:val="008C565A"/>
    <w:rsid w:val="008C5CB4"/>
    <w:rsid w:val="008C6B32"/>
    <w:rsid w:val="008D0E18"/>
    <w:rsid w:val="008D19AC"/>
    <w:rsid w:val="008D20B2"/>
    <w:rsid w:val="008D2EFC"/>
    <w:rsid w:val="008D323A"/>
    <w:rsid w:val="008D508D"/>
    <w:rsid w:val="008D5399"/>
    <w:rsid w:val="008D58B7"/>
    <w:rsid w:val="008D5ECF"/>
    <w:rsid w:val="008D704D"/>
    <w:rsid w:val="008D78D2"/>
    <w:rsid w:val="008D7B6F"/>
    <w:rsid w:val="008E1C08"/>
    <w:rsid w:val="008E1E15"/>
    <w:rsid w:val="008E27A3"/>
    <w:rsid w:val="008E28A9"/>
    <w:rsid w:val="008E3EF8"/>
    <w:rsid w:val="008E450E"/>
    <w:rsid w:val="008E49DC"/>
    <w:rsid w:val="008E4B57"/>
    <w:rsid w:val="008E4CB1"/>
    <w:rsid w:val="008E5361"/>
    <w:rsid w:val="008E5D0F"/>
    <w:rsid w:val="008E67E1"/>
    <w:rsid w:val="008E7B25"/>
    <w:rsid w:val="008E7D3F"/>
    <w:rsid w:val="008F1F4F"/>
    <w:rsid w:val="008F4F98"/>
    <w:rsid w:val="008F5717"/>
    <w:rsid w:val="008F70E5"/>
    <w:rsid w:val="008F72C1"/>
    <w:rsid w:val="008F7BB8"/>
    <w:rsid w:val="009025E6"/>
    <w:rsid w:val="00902B8B"/>
    <w:rsid w:val="00903732"/>
    <w:rsid w:val="00905036"/>
    <w:rsid w:val="009074E7"/>
    <w:rsid w:val="00907B7B"/>
    <w:rsid w:val="00910A76"/>
    <w:rsid w:val="00910D33"/>
    <w:rsid w:val="0091170A"/>
    <w:rsid w:val="0091408A"/>
    <w:rsid w:val="00915295"/>
    <w:rsid w:val="009153FE"/>
    <w:rsid w:val="0091648F"/>
    <w:rsid w:val="009167D1"/>
    <w:rsid w:val="0091681A"/>
    <w:rsid w:val="0092086C"/>
    <w:rsid w:val="009244FE"/>
    <w:rsid w:val="00926670"/>
    <w:rsid w:val="009277FE"/>
    <w:rsid w:val="00933F1D"/>
    <w:rsid w:val="0093540E"/>
    <w:rsid w:val="0094561D"/>
    <w:rsid w:val="00947983"/>
    <w:rsid w:val="00950DEE"/>
    <w:rsid w:val="00950E6D"/>
    <w:rsid w:val="00951C86"/>
    <w:rsid w:val="00952C37"/>
    <w:rsid w:val="00953424"/>
    <w:rsid w:val="00953A43"/>
    <w:rsid w:val="00953EEF"/>
    <w:rsid w:val="0095459C"/>
    <w:rsid w:val="00955203"/>
    <w:rsid w:val="00956B11"/>
    <w:rsid w:val="00957EC5"/>
    <w:rsid w:val="00961816"/>
    <w:rsid w:val="009627AD"/>
    <w:rsid w:val="00971202"/>
    <w:rsid w:val="00973DBA"/>
    <w:rsid w:val="00974DE7"/>
    <w:rsid w:val="00975056"/>
    <w:rsid w:val="009753E2"/>
    <w:rsid w:val="00975B0B"/>
    <w:rsid w:val="0097715A"/>
    <w:rsid w:val="009804FC"/>
    <w:rsid w:val="00982335"/>
    <w:rsid w:val="00982631"/>
    <w:rsid w:val="00982BF8"/>
    <w:rsid w:val="00982F7C"/>
    <w:rsid w:val="00982F9C"/>
    <w:rsid w:val="00983BD7"/>
    <w:rsid w:val="009847B8"/>
    <w:rsid w:val="00985D38"/>
    <w:rsid w:val="00986355"/>
    <w:rsid w:val="00986940"/>
    <w:rsid w:val="009874AB"/>
    <w:rsid w:val="0099030F"/>
    <w:rsid w:val="0099112C"/>
    <w:rsid w:val="0099149A"/>
    <w:rsid w:val="009916B4"/>
    <w:rsid w:val="0099505B"/>
    <w:rsid w:val="009963E4"/>
    <w:rsid w:val="0099664F"/>
    <w:rsid w:val="009A3EA2"/>
    <w:rsid w:val="009A406B"/>
    <w:rsid w:val="009A4FF1"/>
    <w:rsid w:val="009A5F7E"/>
    <w:rsid w:val="009A72C0"/>
    <w:rsid w:val="009A7A1C"/>
    <w:rsid w:val="009B15E0"/>
    <w:rsid w:val="009B2284"/>
    <w:rsid w:val="009B4000"/>
    <w:rsid w:val="009C036F"/>
    <w:rsid w:val="009C1335"/>
    <w:rsid w:val="009C1BDC"/>
    <w:rsid w:val="009C29D3"/>
    <w:rsid w:val="009C2F58"/>
    <w:rsid w:val="009C4618"/>
    <w:rsid w:val="009C515E"/>
    <w:rsid w:val="009C542E"/>
    <w:rsid w:val="009C5E5B"/>
    <w:rsid w:val="009C610F"/>
    <w:rsid w:val="009C7051"/>
    <w:rsid w:val="009C7B5E"/>
    <w:rsid w:val="009C7B85"/>
    <w:rsid w:val="009D00A8"/>
    <w:rsid w:val="009D4C7E"/>
    <w:rsid w:val="009D5984"/>
    <w:rsid w:val="009D5FEA"/>
    <w:rsid w:val="009D6230"/>
    <w:rsid w:val="009D7047"/>
    <w:rsid w:val="009E06AF"/>
    <w:rsid w:val="009E2165"/>
    <w:rsid w:val="009E41E0"/>
    <w:rsid w:val="009E50CC"/>
    <w:rsid w:val="009F09F8"/>
    <w:rsid w:val="009F1698"/>
    <w:rsid w:val="009F24C2"/>
    <w:rsid w:val="009F2C45"/>
    <w:rsid w:val="009F37A2"/>
    <w:rsid w:val="009F40F8"/>
    <w:rsid w:val="009F45FE"/>
    <w:rsid w:val="009F5AF9"/>
    <w:rsid w:val="009F6C0D"/>
    <w:rsid w:val="009F6EF2"/>
    <w:rsid w:val="009F7AF9"/>
    <w:rsid w:val="009F7E9D"/>
    <w:rsid w:val="00A00D73"/>
    <w:rsid w:val="00A00DA8"/>
    <w:rsid w:val="00A017AC"/>
    <w:rsid w:val="00A018C0"/>
    <w:rsid w:val="00A01CE5"/>
    <w:rsid w:val="00A02739"/>
    <w:rsid w:val="00A02BCF"/>
    <w:rsid w:val="00A040C7"/>
    <w:rsid w:val="00A04A00"/>
    <w:rsid w:val="00A051A9"/>
    <w:rsid w:val="00A104BD"/>
    <w:rsid w:val="00A13C2D"/>
    <w:rsid w:val="00A14C69"/>
    <w:rsid w:val="00A20534"/>
    <w:rsid w:val="00A22263"/>
    <w:rsid w:val="00A2258D"/>
    <w:rsid w:val="00A229A9"/>
    <w:rsid w:val="00A22E7D"/>
    <w:rsid w:val="00A241CD"/>
    <w:rsid w:val="00A249C0"/>
    <w:rsid w:val="00A26A75"/>
    <w:rsid w:val="00A27AF0"/>
    <w:rsid w:val="00A30DCD"/>
    <w:rsid w:val="00A31773"/>
    <w:rsid w:val="00A31E9C"/>
    <w:rsid w:val="00A36623"/>
    <w:rsid w:val="00A3738D"/>
    <w:rsid w:val="00A377A5"/>
    <w:rsid w:val="00A40074"/>
    <w:rsid w:val="00A40D53"/>
    <w:rsid w:val="00A415D4"/>
    <w:rsid w:val="00A42FBC"/>
    <w:rsid w:val="00A4368F"/>
    <w:rsid w:val="00A44A91"/>
    <w:rsid w:val="00A44C3B"/>
    <w:rsid w:val="00A44E32"/>
    <w:rsid w:val="00A44F13"/>
    <w:rsid w:val="00A45650"/>
    <w:rsid w:val="00A517CD"/>
    <w:rsid w:val="00A52786"/>
    <w:rsid w:val="00A52D2C"/>
    <w:rsid w:val="00A53C14"/>
    <w:rsid w:val="00A53CFF"/>
    <w:rsid w:val="00A57D3A"/>
    <w:rsid w:val="00A605AF"/>
    <w:rsid w:val="00A60875"/>
    <w:rsid w:val="00A61A7D"/>
    <w:rsid w:val="00A621D7"/>
    <w:rsid w:val="00A64216"/>
    <w:rsid w:val="00A64E37"/>
    <w:rsid w:val="00A663EE"/>
    <w:rsid w:val="00A66C44"/>
    <w:rsid w:val="00A70979"/>
    <w:rsid w:val="00A71497"/>
    <w:rsid w:val="00A7228B"/>
    <w:rsid w:val="00A726E2"/>
    <w:rsid w:val="00A73675"/>
    <w:rsid w:val="00A751B8"/>
    <w:rsid w:val="00A753AA"/>
    <w:rsid w:val="00A77279"/>
    <w:rsid w:val="00A772B9"/>
    <w:rsid w:val="00A80DAF"/>
    <w:rsid w:val="00A846B4"/>
    <w:rsid w:val="00A84ED7"/>
    <w:rsid w:val="00A87997"/>
    <w:rsid w:val="00A9004A"/>
    <w:rsid w:val="00A926AF"/>
    <w:rsid w:val="00A926F0"/>
    <w:rsid w:val="00A93D6F"/>
    <w:rsid w:val="00A950F0"/>
    <w:rsid w:val="00A97A02"/>
    <w:rsid w:val="00AA1A4D"/>
    <w:rsid w:val="00AA2F4D"/>
    <w:rsid w:val="00AA3DB8"/>
    <w:rsid w:val="00AA4030"/>
    <w:rsid w:val="00AA4F86"/>
    <w:rsid w:val="00AA7E08"/>
    <w:rsid w:val="00AB3EA0"/>
    <w:rsid w:val="00AB6A00"/>
    <w:rsid w:val="00AC1124"/>
    <w:rsid w:val="00AC2822"/>
    <w:rsid w:val="00AC2883"/>
    <w:rsid w:val="00AC2A67"/>
    <w:rsid w:val="00AC2A78"/>
    <w:rsid w:val="00AC2ED1"/>
    <w:rsid w:val="00AC4006"/>
    <w:rsid w:val="00AC689F"/>
    <w:rsid w:val="00AD07FF"/>
    <w:rsid w:val="00AD14CD"/>
    <w:rsid w:val="00AD5E2E"/>
    <w:rsid w:val="00AD7214"/>
    <w:rsid w:val="00AE2CB1"/>
    <w:rsid w:val="00AE5973"/>
    <w:rsid w:val="00AF0303"/>
    <w:rsid w:val="00AF17D2"/>
    <w:rsid w:val="00AF3657"/>
    <w:rsid w:val="00AF3FF4"/>
    <w:rsid w:val="00AF42DE"/>
    <w:rsid w:val="00AF46DE"/>
    <w:rsid w:val="00AF53D4"/>
    <w:rsid w:val="00AF64CB"/>
    <w:rsid w:val="00AF6EE5"/>
    <w:rsid w:val="00AF74EA"/>
    <w:rsid w:val="00AF7A4D"/>
    <w:rsid w:val="00AF7C2B"/>
    <w:rsid w:val="00B00B03"/>
    <w:rsid w:val="00B00CBF"/>
    <w:rsid w:val="00B0166A"/>
    <w:rsid w:val="00B01ACB"/>
    <w:rsid w:val="00B03537"/>
    <w:rsid w:val="00B062E2"/>
    <w:rsid w:val="00B06E74"/>
    <w:rsid w:val="00B06E81"/>
    <w:rsid w:val="00B103CD"/>
    <w:rsid w:val="00B111BE"/>
    <w:rsid w:val="00B1126A"/>
    <w:rsid w:val="00B133BD"/>
    <w:rsid w:val="00B13997"/>
    <w:rsid w:val="00B154CA"/>
    <w:rsid w:val="00B1591A"/>
    <w:rsid w:val="00B16423"/>
    <w:rsid w:val="00B20125"/>
    <w:rsid w:val="00B21CE5"/>
    <w:rsid w:val="00B22D32"/>
    <w:rsid w:val="00B22EF3"/>
    <w:rsid w:val="00B230FE"/>
    <w:rsid w:val="00B27232"/>
    <w:rsid w:val="00B3300D"/>
    <w:rsid w:val="00B3358A"/>
    <w:rsid w:val="00B415A7"/>
    <w:rsid w:val="00B42082"/>
    <w:rsid w:val="00B44B3B"/>
    <w:rsid w:val="00B46DF6"/>
    <w:rsid w:val="00B478D1"/>
    <w:rsid w:val="00B510B3"/>
    <w:rsid w:val="00B519CB"/>
    <w:rsid w:val="00B52862"/>
    <w:rsid w:val="00B52DCD"/>
    <w:rsid w:val="00B55D91"/>
    <w:rsid w:val="00B55EF6"/>
    <w:rsid w:val="00B61FB7"/>
    <w:rsid w:val="00B632F4"/>
    <w:rsid w:val="00B65A51"/>
    <w:rsid w:val="00B65C18"/>
    <w:rsid w:val="00B661A2"/>
    <w:rsid w:val="00B671B9"/>
    <w:rsid w:val="00B7067C"/>
    <w:rsid w:val="00B70C29"/>
    <w:rsid w:val="00B72707"/>
    <w:rsid w:val="00B737D4"/>
    <w:rsid w:val="00B7390F"/>
    <w:rsid w:val="00B75B2C"/>
    <w:rsid w:val="00B760EE"/>
    <w:rsid w:val="00B765CC"/>
    <w:rsid w:val="00B77517"/>
    <w:rsid w:val="00B77D77"/>
    <w:rsid w:val="00B80F6B"/>
    <w:rsid w:val="00B81991"/>
    <w:rsid w:val="00B819C8"/>
    <w:rsid w:val="00B81AEA"/>
    <w:rsid w:val="00B82F34"/>
    <w:rsid w:val="00B83505"/>
    <w:rsid w:val="00B847C2"/>
    <w:rsid w:val="00B84D75"/>
    <w:rsid w:val="00B86870"/>
    <w:rsid w:val="00B90ECD"/>
    <w:rsid w:val="00B90F43"/>
    <w:rsid w:val="00B92025"/>
    <w:rsid w:val="00B92AF9"/>
    <w:rsid w:val="00B92EEB"/>
    <w:rsid w:val="00B93831"/>
    <w:rsid w:val="00B93C22"/>
    <w:rsid w:val="00B9440D"/>
    <w:rsid w:val="00B95015"/>
    <w:rsid w:val="00BA2E1B"/>
    <w:rsid w:val="00BA3815"/>
    <w:rsid w:val="00BA520A"/>
    <w:rsid w:val="00BA6A97"/>
    <w:rsid w:val="00BA6C7D"/>
    <w:rsid w:val="00BB0130"/>
    <w:rsid w:val="00BB193E"/>
    <w:rsid w:val="00BB1B57"/>
    <w:rsid w:val="00BB3702"/>
    <w:rsid w:val="00BB3D4D"/>
    <w:rsid w:val="00BB4382"/>
    <w:rsid w:val="00BB4E1F"/>
    <w:rsid w:val="00BB73CE"/>
    <w:rsid w:val="00BB76CC"/>
    <w:rsid w:val="00BC1E2F"/>
    <w:rsid w:val="00BC31C2"/>
    <w:rsid w:val="00BC72AF"/>
    <w:rsid w:val="00BC7FE1"/>
    <w:rsid w:val="00BD04C6"/>
    <w:rsid w:val="00BD2DD1"/>
    <w:rsid w:val="00BD3307"/>
    <w:rsid w:val="00BD40D0"/>
    <w:rsid w:val="00BD64D4"/>
    <w:rsid w:val="00BD7C73"/>
    <w:rsid w:val="00BE14A2"/>
    <w:rsid w:val="00BE27B0"/>
    <w:rsid w:val="00BE2E33"/>
    <w:rsid w:val="00BE3950"/>
    <w:rsid w:val="00BE5EF5"/>
    <w:rsid w:val="00BE6247"/>
    <w:rsid w:val="00BE63B2"/>
    <w:rsid w:val="00BE78D1"/>
    <w:rsid w:val="00BF0046"/>
    <w:rsid w:val="00BF21B0"/>
    <w:rsid w:val="00BF340F"/>
    <w:rsid w:val="00BF3771"/>
    <w:rsid w:val="00BF3A00"/>
    <w:rsid w:val="00BF3A02"/>
    <w:rsid w:val="00BF7134"/>
    <w:rsid w:val="00C01299"/>
    <w:rsid w:val="00C03DBA"/>
    <w:rsid w:val="00C03FD2"/>
    <w:rsid w:val="00C050F4"/>
    <w:rsid w:val="00C05EA0"/>
    <w:rsid w:val="00C063CD"/>
    <w:rsid w:val="00C06D04"/>
    <w:rsid w:val="00C07B63"/>
    <w:rsid w:val="00C10299"/>
    <w:rsid w:val="00C117CA"/>
    <w:rsid w:val="00C12258"/>
    <w:rsid w:val="00C12303"/>
    <w:rsid w:val="00C12AA3"/>
    <w:rsid w:val="00C12BE1"/>
    <w:rsid w:val="00C13920"/>
    <w:rsid w:val="00C1446A"/>
    <w:rsid w:val="00C14C1F"/>
    <w:rsid w:val="00C14D09"/>
    <w:rsid w:val="00C161CD"/>
    <w:rsid w:val="00C16A56"/>
    <w:rsid w:val="00C1712F"/>
    <w:rsid w:val="00C17201"/>
    <w:rsid w:val="00C179C9"/>
    <w:rsid w:val="00C17CFD"/>
    <w:rsid w:val="00C230D0"/>
    <w:rsid w:val="00C24E15"/>
    <w:rsid w:val="00C2501A"/>
    <w:rsid w:val="00C25022"/>
    <w:rsid w:val="00C25D72"/>
    <w:rsid w:val="00C2607B"/>
    <w:rsid w:val="00C2662F"/>
    <w:rsid w:val="00C27ED1"/>
    <w:rsid w:val="00C3044C"/>
    <w:rsid w:val="00C3245D"/>
    <w:rsid w:val="00C36CC7"/>
    <w:rsid w:val="00C36F33"/>
    <w:rsid w:val="00C36FBA"/>
    <w:rsid w:val="00C37765"/>
    <w:rsid w:val="00C40101"/>
    <w:rsid w:val="00C40F42"/>
    <w:rsid w:val="00C4273D"/>
    <w:rsid w:val="00C4292E"/>
    <w:rsid w:val="00C43668"/>
    <w:rsid w:val="00C43A41"/>
    <w:rsid w:val="00C446CA"/>
    <w:rsid w:val="00C45AF0"/>
    <w:rsid w:val="00C45E12"/>
    <w:rsid w:val="00C479E5"/>
    <w:rsid w:val="00C51025"/>
    <w:rsid w:val="00C51DB4"/>
    <w:rsid w:val="00C51F54"/>
    <w:rsid w:val="00C52397"/>
    <w:rsid w:val="00C54481"/>
    <w:rsid w:val="00C54556"/>
    <w:rsid w:val="00C551DF"/>
    <w:rsid w:val="00C5544B"/>
    <w:rsid w:val="00C6184F"/>
    <w:rsid w:val="00C620E0"/>
    <w:rsid w:val="00C639BB"/>
    <w:rsid w:val="00C64E4C"/>
    <w:rsid w:val="00C7101C"/>
    <w:rsid w:val="00C72B2E"/>
    <w:rsid w:val="00C743E9"/>
    <w:rsid w:val="00C77A38"/>
    <w:rsid w:val="00C8055F"/>
    <w:rsid w:val="00C8178D"/>
    <w:rsid w:val="00C83BBB"/>
    <w:rsid w:val="00C8451D"/>
    <w:rsid w:val="00C854BA"/>
    <w:rsid w:val="00C913EB"/>
    <w:rsid w:val="00C927A0"/>
    <w:rsid w:val="00C92F08"/>
    <w:rsid w:val="00C94BB2"/>
    <w:rsid w:val="00C95571"/>
    <w:rsid w:val="00C96034"/>
    <w:rsid w:val="00CA196B"/>
    <w:rsid w:val="00CA1C27"/>
    <w:rsid w:val="00CA279F"/>
    <w:rsid w:val="00CA2C1F"/>
    <w:rsid w:val="00CA65D7"/>
    <w:rsid w:val="00CB1333"/>
    <w:rsid w:val="00CB3BFB"/>
    <w:rsid w:val="00CB3D13"/>
    <w:rsid w:val="00CB4D5F"/>
    <w:rsid w:val="00CB5EEB"/>
    <w:rsid w:val="00CC1B27"/>
    <w:rsid w:val="00CC3395"/>
    <w:rsid w:val="00CC3F7E"/>
    <w:rsid w:val="00CC4BF9"/>
    <w:rsid w:val="00CD0C76"/>
    <w:rsid w:val="00CD0DB4"/>
    <w:rsid w:val="00CD1D0A"/>
    <w:rsid w:val="00CD2A5C"/>
    <w:rsid w:val="00CD3302"/>
    <w:rsid w:val="00CD4B55"/>
    <w:rsid w:val="00CD5D7E"/>
    <w:rsid w:val="00CD6482"/>
    <w:rsid w:val="00CD6872"/>
    <w:rsid w:val="00CD6A1C"/>
    <w:rsid w:val="00CD7FF4"/>
    <w:rsid w:val="00CE01EE"/>
    <w:rsid w:val="00CE0EA0"/>
    <w:rsid w:val="00CE12BB"/>
    <w:rsid w:val="00CE2BE9"/>
    <w:rsid w:val="00CE2D1B"/>
    <w:rsid w:val="00CE4287"/>
    <w:rsid w:val="00CF2320"/>
    <w:rsid w:val="00CF2921"/>
    <w:rsid w:val="00CF5CEA"/>
    <w:rsid w:val="00CF695E"/>
    <w:rsid w:val="00D01EA0"/>
    <w:rsid w:val="00D02D82"/>
    <w:rsid w:val="00D03ACB"/>
    <w:rsid w:val="00D03CD2"/>
    <w:rsid w:val="00D04A44"/>
    <w:rsid w:val="00D05378"/>
    <w:rsid w:val="00D11090"/>
    <w:rsid w:val="00D111C1"/>
    <w:rsid w:val="00D121EB"/>
    <w:rsid w:val="00D13175"/>
    <w:rsid w:val="00D1328A"/>
    <w:rsid w:val="00D14678"/>
    <w:rsid w:val="00D156CC"/>
    <w:rsid w:val="00D16C21"/>
    <w:rsid w:val="00D21AF0"/>
    <w:rsid w:val="00D2254B"/>
    <w:rsid w:val="00D242D0"/>
    <w:rsid w:val="00D2519F"/>
    <w:rsid w:val="00D27635"/>
    <w:rsid w:val="00D33501"/>
    <w:rsid w:val="00D3426E"/>
    <w:rsid w:val="00D35794"/>
    <w:rsid w:val="00D36C7E"/>
    <w:rsid w:val="00D36EA2"/>
    <w:rsid w:val="00D40657"/>
    <w:rsid w:val="00D43636"/>
    <w:rsid w:val="00D44626"/>
    <w:rsid w:val="00D44B0A"/>
    <w:rsid w:val="00D47B34"/>
    <w:rsid w:val="00D53EF9"/>
    <w:rsid w:val="00D54FDF"/>
    <w:rsid w:val="00D55BEF"/>
    <w:rsid w:val="00D56BC8"/>
    <w:rsid w:val="00D57275"/>
    <w:rsid w:val="00D57C2D"/>
    <w:rsid w:val="00D62B90"/>
    <w:rsid w:val="00D66685"/>
    <w:rsid w:val="00D66FEE"/>
    <w:rsid w:val="00D71009"/>
    <w:rsid w:val="00D72537"/>
    <w:rsid w:val="00D72AC8"/>
    <w:rsid w:val="00D72BF9"/>
    <w:rsid w:val="00D747CF"/>
    <w:rsid w:val="00D75B50"/>
    <w:rsid w:val="00D76B61"/>
    <w:rsid w:val="00D80360"/>
    <w:rsid w:val="00D80C10"/>
    <w:rsid w:val="00D821F4"/>
    <w:rsid w:val="00D842F5"/>
    <w:rsid w:val="00D8502C"/>
    <w:rsid w:val="00D86061"/>
    <w:rsid w:val="00D9278E"/>
    <w:rsid w:val="00D92E5F"/>
    <w:rsid w:val="00D94CBA"/>
    <w:rsid w:val="00D9537E"/>
    <w:rsid w:val="00D972E8"/>
    <w:rsid w:val="00D976B3"/>
    <w:rsid w:val="00D97B84"/>
    <w:rsid w:val="00DA0C97"/>
    <w:rsid w:val="00DA1042"/>
    <w:rsid w:val="00DA4E6B"/>
    <w:rsid w:val="00DA51AD"/>
    <w:rsid w:val="00DA76CB"/>
    <w:rsid w:val="00DA7FDA"/>
    <w:rsid w:val="00DB0874"/>
    <w:rsid w:val="00DC022B"/>
    <w:rsid w:val="00DC28D7"/>
    <w:rsid w:val="00DC2A08"/>
    <w:rsid w:val="00DC2DAB"/>
    <w:rsid w:val="00DC4203"/>
    <w:rsid w:val="00DC52D9"/>
    <w:rsid w:val="00DC5535"/>
    <w:rsid w:val="00DC608B"/>
    <w:rsid w:val="00DC6491"/>
    <w:rsid w:val="00DC6601"/>
    <w:rsid w:val="00DD03EB"/>
    <w:rsid w:val="00DD0A42"/>
    <w:rsid w:val="00DD0DAD"/>
    <w:rsid w:val="00DD0EA0"/>
    <w:rsid w:val="00DD1C09"/>
    <w:rsid w:val="00DD203C"/>
    <w:rsid w:val="00DE3319"/>
    <w:rsid w:val="00DE4217"/>
    <w:rsid w:val="00DE4871"/>
    <w:rsid w:val="00DE5C69"/>
    <w:rsid w:val="00DE6C29"/>
    <w:rsid w:val="00DE7C93"/>
    <w:rsid w:val="00DF0B46"/>
    <w:rsid w:val="00DF11DD"/>
    <w:rsid w:val="00DF22B4"/>
    <w:rsid w:val="00DF2593"/>
    <w:rsid w:val="00DF2C57"/>
    <w:rsid w:val="00DF4EB1"/>
    <w:rsid w:val="00DF6197"/>
    <w:rsid w:val="00DF66D8"/>
    <w:rsid w:val="00E0012F"/>
    <w:rsid w:val="00E0172C"/>
    <w:rsid w:val="00E01867"/>
    <w:rsid w:val="00E01C6D"/>
    <w:rsid w:val="00E01C7D"/>
    <w:rsid w:val="00E021F4"/>
    <w:rsid w:val="00E03324"/>
    <w:rsid w:val="00E041C3"/>
    <w:rsid w:val="00E065ED"/>
    <w:rsid w:val="00E0753B"/>
    <w:rsid w:val="00E077B4"/>
    <w:rsid w:val="00E10686"/>
    <w:rsid w:val="00E11FE8"/>
    <w:rsid w:val="00E1272E"/>
    <w:rsid w:val="00E131D1"/>
    <w:rsid w:val="00E1367C"/>
    <w:rsid w:val="00E17045"/>
    <w:rsid w:val="00E20D82"/>
    <w:rsid w:val="00E21BDA"/>
    <w:rsid w:val="00E21D98"/>
    <w:rsid w:val="00E278F2"/>
    <w:rsid w:val="00E27EF5"/>
    <w:rsid w:val="00E30B94"/>
    <w:rsid w:val="00E31D44"/>
    <w:rsid w:val="00E3222F"/>
    <w:rsid w:val="00E32C5F"/>
    <w:rsid w:val="00E32DBA"/>
    <w:rsid w:val="00E3394F"/>
    <w:rsid w:val="00E33CA7"/>
    <w:rsid w:val="00E3448E"/>
    <w:rsid w:val="00E34D64"/>
    <w:rsid w:val="00E35954"/>
    <w:rsid w:val="00E35EF4"/>
    <w:rsid w:val="00E36A3F"/>
    <w:rsid w:val="00E36BE5"/>
    <w:rsid w:val="00E4055A"/>
    <w:rsid w:val="00E40B57"/>
    <w:rsid w:val="00E40E3D"/>
    <w:rsid w:val="00E410CD"/>
    <w:rsid w:val="00E420D4"/>
    <w:rsid w:val="00E42777"/>
    <w:rsid w:val="00E42D19"/>
    <w:rsid w:val="00E44562"/>
    <w:rsid w:val="00E45767"/>
    <w:rsid w:val="00E45FA3"/>
    <w:rsid w:val="00E53113"/>
    <w:rsid w:val="00E53860"/>
    <w:rsid w:val="00E54BBA"/>
    <w:rsid w:val="00E54FFA"/>
    <w:rsid w:val="00E550CC"/>
    <w:rsid w:val="00E555A3"/>
    <w:rsid w:val="00E57132"/>
    <w:rsid w:val="00E57682"/>
    <w:rsid w:val="00E57B0F"/>
    <w:rsid w:val="00E62C3C"/>
    <w:rsid w:val="00E63587"/>
    <w:rsid w:val="00E65CEB"/>
    <w:rsid w:val="00E66569"/>
    <w:rsid w:val="00E67D21"/>
    <w:rsid w:val="00E705DD"/>
    <w:rsid w:val="00E708B0"/>
    <w:rsid w:val="00E72D9F"/>
    <w:rsid w:val="00E75160"/>
    <w:rsid w:val="00E760C1"/>
    <w:rsid w:val="00E7613B"/>
    <w:rsid w:val="00E80481"/>
    <w:rsid w:val="00E80910"/>
    <w:rsid w:val="00E822C9"/>
    <w:rsid w:val="00E8291F"/>
    <w:rsid w:val="00E83BE1"/>
    <w:rsid w:val="00E8431C"/>
    <w:rsid w:val="00E848EF"/>
    <w:rsid w:val="00E8792E"/>
    <w:rsid w:val="00E9052B"/>
    <w:rsid w:val="00E929BA"/>
    <w:rsid w:val="00E929D0"/>
    <w:rsid w:val="00E9399E"/>
    <w:rsid w:val="00E9410A"/>
    <w:rsid w:val="00E95680"/>
    <w:rsid w:val="00E9581D"/>
    <w:rsid w:val="00E962B7"/>
    <w:rsid w:val="00E965CE"/>
    <w:rsid w:val="00EA0075"/>
    <w:rsid w:val="00EA12A5"/>
    <w:rsid w:val="00EA16FB"/>
    <w:rsid w:val="00EA1E83"/>
    <w:rsid w:val="00EA2D13"/>
    <w:rsid w:val="00EA32FE"/>
    <w:rsid w:val="00EA41E9"/>
    <w:rsid w:val="00EA71EE"/>
    <w:rsid w:val="00EA7B15"/>
    <w:rsid w:val="00EA7F85"/>
    <w:rsid w:val="00EB04A6"/>
    <w:rsid w:val="00EB2ED0"/>
    <w:rsid w:val="00EB5FA4"/>
    <w:rsid w:val="00EB6A74"/>
    <w:rsid w:val="00EB6DDD"/>
    <w:rsid w:val="00EB760A"/>
    <w:rsid w:val="00EC0CF3"/>
    <w:rsid w:val="00EC1887"/>
    <w:rsid w:val="00EC54D1"/>
    <w:rsid w:val="00EC5D39"/>
    <w:rsid w:val="00EC78E5"/>
    <w:rsid w:val="00EC7FE9"/>
    <w:rsid w:val="00ED1166"/>
    <w:rsid w:val="00ED2077"/>
    <w:rsid w:val="00ED34FD"/>
    <w:rsid w:val="00ED3BDD"/>
    <w:rsid w:val="00ED425B"/>
    <w:rsid w:val="00ED4D2A"/>
    <w:rsid w:val="00ED53DE"/>
    <w:rsid w:val="00ED5447"/>
    <w:rsid w:val="00ED5FCF"/>
    <w:rsid w:val="00ED703B"/>
    <w:rsid w:val="00EE1273"/>
    <w:rsid w:val="00EE283B"/>
    <w:rsid w:val="00EE2AB8"/>
    <w:rsid w:val="00EE3476"/>
    <w:rsid w:val="00EE3615"/>
    <w:rsid w:val="00EE3819"/>
    <w:rsid w:val="00EE45C8"/>
    <w:rsid w:val="00EE6915"/>
    <w:rsid w:val="00EE6BB1"/>
    <w:rsid w:val="00EF0266"/>
    <w:rsid w:val="00EF2C00"/>
    <w:rsid w:val="00EF369D"/>
    <w:rsid w:val="00EF47E9"/>
    <w:rsid w:val="00EF49ED"/>
    <w:rsid w:val="00EF4A1D"/>
    <w:rsid w:val="00EF62F7"/>
    <w:rsid w:val="00F008D6"/>
    <w:rsid w:val="00F00D39"/>
    <w:rsid w:val="00F01737"/>
    <w:rsid w:val="00F025BD"/>
    <w:rsid w:val="00F03B7D"/>
    <w:rsid w:val="00F03D3F"/>
    <w:rsid w:val="00F04466"/>
    <w:rsid w:val="00F0480F"/>
    <w:rsid w:val="00F04DC9"/>
    <w:rsid w:val="00F051C7"/>
    <w:rsid w:val="00F070F6"/>
    <w:rsid w:val="00F0755E"/>
    <w:rsid w:val="00F10531"/>
    <w:rsid w:val="00F10A6D"/>
    <w:rsid w:val="00F12024"/>
    <w:rsid w:val="00F1752C"/>
    <w:rsid w:val="00F17C5C"/>
    <w:rsid w:val="00F22CF2"/>
    <w:rsid w:val="00F266BC"/>
    <w:rsid w:val="00F27082"/>
    <w:rsid w:val="00F27B12"/>
    <w:rsid w:val="00F27D6B"/>
    <w:rsid w:val="00F31993"/>
    <w:rsid w:val="00F33083"/>
    <w:rsid w:val="00F3633D"/>
    <w:rsid w:val="00F37059"/>
    <w:rsid w:val="00F4022C"/>
    <w:rsid w:val="00F4038D"/>
    <w:rsid w:val="00F417E3"/>
    <w:rsid w:val="00F437A4"/>
    <w:rsid w:val="00F43B6A"/>
    <w:rsid w:val="00F43DC6"/>
    <w:rsid w:val="00F44FC9"/>
    <w:rsid w:val="00F4511F"/>
    <w:rsid w:val="00F4603E"/>
    <w:rsid w:val="00F46D76"/>
    <w:rsid w:val="00F47454"/>
    <w:rsid w:val="00F47662"/>
    <w:rsid w:val="00F47FBA"/>
    <w:rsid w:val="00F5359E"/>
    <w:rsid w:val="00F55293"/>
    <w:rsid w:val="00F554E9"/>
    <w:rsid w:val="00F570C2"/>
    <w:rsid w:val="00F57B11"/>
    <w:rsid w:val="00F60469"/>
    <w:rsid w:val="00F61813"/>
    <w:rsid w:val="00F623A3"/>
    <w:rsid w:val="00F63419"/>
    <w:rsid w:val="00F66298"/>
    <w:rsid w:val="00F717F5"/>
    <w:rsid w:val="00F72697"/>
    <w:rsid w:val="00F73B18"/>
    <w:rsid w:val="00F746B8"/>
    <w:rsid w:val="00F74C08"/>
    <w:rsid w:val="00F74D5A"/>
    <w:rsid w:val="00F74E4F"/>
    <w:rsid w:val="00F7553B"/>
    <w:rsid w:val="00F75AF8"/>
    <w:rsid w:val="00F75B6C"/>
    <w:rsid w:val="00F7739A"/>
    <w:rsid w:val="00F77D97"/>
    <w:rsid w:val="00F80A9B"/>
    <w:rsid w:val="00F817F6"/>
    <w:rsid w:val="00F82332"/>
    <w:rsid w:val="00F8255F"/>
    <w:rsid w:val="00F82DF5"/>
    <w:rsid w:val="00F82EA3"/>
    <w:rsid w:val="00F83821"/>
    <w:rsid w:val="00F841CE"/>
    <w:rsid w:val="00F84677"/>
    <w:rsid w:val="00F90067"/>
    <w:rsid w:val="00F914DC"/>
    <w:rsid w:val="00F93410"/>
    <w:rsid w:val="00F959FF"/>
    <w:rsid w:val="00F95DD0"/>
    <w:rsid w:val="00F9658C"/>
    <w:rsid w:val="00F968B1"/>
    <w:rsid w:val="00F96A7E"/>
    <w:rsid w:val="00FA06C1"/>
    <w:rsid w:val="00FA31A8"/>
    <w:rsid w:val="00FA5237"/>
    <w:rsid w:val="00FA7261"/>
    <w:rsid w:val="00FA7938"/>
    <w:rsid w:val="00FB2198"/>
    <w:rsid w:val="00FB26B4"/>
    <w:rsid w:val="00FB480B"/>
    <w:rsid w:val="00FC29CB"/>
    <w:rsid w:val="00FC3986"/>
    <w:rsid w:val="00FC47A1"/>
    <w:rsid w:val="00FC4F9B"/>
    <w:rsid w:val="00FC6F89"/>
    <w:rsid w:val="00FC73D9"/>
    <w:rsid w:val="00FD3BE2"/>
    <w:rsid w:val="00FD4DDE"/>
    <w:rsid w:val="00FD6A6F"/>
    <w:rsid w:val="00FD6BD4"/>
    <w:rsid w:val="00FD7265"/>
    <w:rsid w:val="00FD7A8F"/>
    <w:rsid w:val="00FE74BF"/>
    <w:rsid w:val="00FF071A"/>
    <w:rsid w:val="00FF112D"/>
    <w:rsid w:val="00FF380C"/>
    <w:rsid w:val="00FF4B41"/>
    <w:rsid w:val="00FF5457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88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334502"/>
    <w:pPr>
      <w:keepNext/>
      <w:numPr>
        <w:numId w:val="33"/>
      </w:numPr>
      <w:spacing w:before="600" w:after="240" w:line="276" w:lineRule="auto"/>
      <w:jc w:val="center"/>
      <w:outlineLvl w:val="0"/>
    </w:pPr>
    <w:rPr>
      <w:rFonts w:ascii="Calibri" w:hAnsi="Calibri" w:cs="Tahoma"/>
      <w:b/>
      <w:bCs/>
      <w:kern w:val="32"/>
    </w:rPr>
  </w:style>
  <w:style w:type="paragraph" w:styleId="Nadpis2">
    <w:name w:val="heading 2"/>
    <w:basedOn w:val="Normln"/>
    <w:next w:val="Normln"/>
    <w:qFormat/>
    <w:rsid w:val="003607E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Nadpis5">
    <w:name w:val="heading 5"/>
    <w:basedOn w:val="Normln"/>
    <w:next w:val="Normln"/>
    <w:qFormat/>
    <w:rsid w:val="00BF21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B46DF6"/>
    <w:pPr>
      <w:suppressAutoHyphens w:val="0"/>
      <w:spacing w:before="240" w:after="60"/>
      <w:outlineLvl w:val="5"/>
    </w:pPr>
    <w:rPr>
      <w:b/>
      <w:bCs/>
      <w:sz w:val="22"/>
      <w:szCs w:val="22"/>
      <w:lang w:eastAsia="cs-CZ"/>
    </w:rPr>
  </w:style>
  <w:style w:type="paragraph" w:styleId="Nadpis7">
    <w:name w:val="heading 7"/>
    <w:basedOn w:val="Normln"/>
    <w:next w:val="Normln"/>
    <w:qFormat/>
    <w:rsid w:val="0027192B"/>
    <w:pPr>
      <w:suppressAutoHyphens w:val="0"/>
      <w:spacing w:before="240" w:after="60"/>
      <w:outlineLvl w:val="6"/>
    </w:pPr>
    <w:rPr>
      <w:lang w:eastAsia="cs-CZ"/>
    </w:rPr>
  </w:style>
  <w:style w:type="paragraph" w:styleId="Nadpis8">
    <w:name w:val="heading 8"/>
    <w:basedOn w:val="Normln"/>
    <w:next w:val="Normln"/>
    <w:qFormat/>
    <w:rsid w:val="0027192B"/>
    <w:pPr>
      <w:suppressAutoHyphens w:val="0"/>
      <w:spacing w:before="240" w:after="60"/>
      <w:outlineLvl w:val="7"/>
    </w:pPr>
    <w:rPr>
      <w:i/>
      <w:iCs/>
      <w:lang w:eastAsia="cs-CZ"/>
    </w:rPr>
  </w:style>
  <w:style w:type="paragraph" w:styleId="Nadpis9">
    <w:name w:val="heading 9"/>
    <w:basedOn w:val="Normln"/>
    <w:next w:val="Normln"/>
    <w:qFormat/>
    <w:rsid w:val="0027192B"/>
    <w:p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Pr>
      <w:rFonts w:ascii="Wingdings" w:hAnsi="Wingdings"/>
      <w:color w:val="auto"/>
      <w:sz w:val="20"/>
      <w:szCs w:val="20"/>
    </w:rPr>
  </w:style>
  <w:style w:type="character" w:customStyle="1" w:styleId="WW8Num5z2">
    <w:name w:val="WW8Num5z2"/>
    <w:rPr>
      <w:color w:val="auto"/>
    </w:rPr>
  </w:style>
  <w:style w:type="character" w:customStyle="1" w:styleId="WW8Num6z1">
    <w:name w:val="WW8Num6z1"/>
    <w:rPr>
      <w:color w:val="auto"/>
    </w:rPr>
  </w:style>
  <w:style w:type="character" w:customStyle="1" w:styleId="WW8Num8z0">
    <w:name w:val="WW8Num8z0"/>
    <w:rPr>
      <w:rFonts w:ascii="Wingdings" w:hAnsi="Wingdings"/>
      <w:sz w:val="20"/>
      <w:szCs w:val="20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5z2">
    <w:name w:val="WW8Num15z2"/>
    <w:rPr>
      <w:color w:val="auto"/>
    </w:rPr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Arial Unicode MS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9z2">
    <w:name w:val="WW8Num9z2"/>
    <w:rPr>
      <w:color w:val="auto"/>
    </w:rPr>
  </w:style>
  <w:style w:type="character" w:customStyle="1" w:styleId="WW8Num11z1">
    <w:name w:val="WW8Num11z1"/>
    <w:rPr>
      <w:rFonts w:ascii="Courier New" w:hAnsi="Courier New" w:cs="Arial Unicode M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3z0">
    <w:name w:val="WW8Num13z0"/>
    <w:rPr>
      <w:rFonts w:ascii="Wingdings" w:hAnsi="Wingdings"/>
      <w:sz w:val="20"/>
      <w:szCs w:val="20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20z1">
    <w:name w:val="WW8Num20z1"/>
    <w:rPr>
      <w:b w:val="0"/>
      <w:sz w:val="26"/>
      <w:szCs w:val="26"/>
    </w:rPr>
  </w:style>
  <w:style w:type="character" w:customStyle="1" w:styleId="WW8Num27z2">
    <w:name w:val="WW8Num27z2"/>
    <w:rPr>
      <w:color w:val="auto"/>
    </w:rPr>
  </w:style>
  <w:style w:type="character" w:customStyle="1" w:styleId="WW8Num28z2">
    <w:name w:val="WW8Num28z2"/>
    <w:rPr>
      <w:color w:val="auto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CharChar2CharCharCharCharChar">
    <w:name w:val="Char Char2 Char Char Char Char Char"/>
    <w:basedOn w:val="Normln"/>
    <w:pPr>
      <w:spacing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customStyle="1" w:styleId="Textodstavce">
    <w:name w:val="Text odstavce"/>
    <w:basedOn w:val="Normln"/>
    <w:rsid w:val="006449C0"/>
    <w:pPr>
      <w:numPr>
        <w:ilvl w:val="6"/>
        <w:numId w:val="3"/>
      </w:numPr>
      <w:tabs>
        <w:tab w:val="left" w:pos="851"/>
      </w:tabs>
      <w:suppressAutoHyphens w:val="0"/>
      <w:spacing w:before="120" w:after="120"/>
      <w:jc w:val="both"/>
      <w:outlineLvl w:val="6"/>
    </w:pPr>
    <w:rPr>
      <w:szCs w:val="20"/>
      <w:lang w:eastAsia="cs-CZ"/>
    </w:rPr>
  </w:style>
  <w:style w:type="paragraph" w:customStyle="1" w:styleId="Textbodu">
    <w:name w:val="Text bodu"/>
    <w:basedOn w:val="Normln"/>
    <w:rsid w:val="006449C0"/>
    <w:pPr>
      <w:numPr>
        <w:ilvl w:val="8"/>
        <w:numId w:val="3"/>
      </w:numPr>
      <w:suppressAutoHyphens w:val="0"/>
      <w:jc w:val="both"/>
      <w:outlineLvl w:val="8"/>
    </w:pPr>
    <w:rPr>
      <w:szCs w:val="20"/>
      <w:lang w:eastAsia="cs-CZ"/>
    </w:rPr>
  </w:style>
  <w:style w:type="paragraph" w:customStyle="1" w:styleId="Textpsmene">
    <w:name w:val="Text písmene"/>
    <w:basedOn w:val="Normln"/>
    <w:rsid w:val="006449C0"/>
    <w:pPr>
      <w:numPr>
        <w:ilvl w:val="7"/>
        <w:numId w:val="3"/>
      </w:numPr>
      <w:suppressAutoHyphens w:val="0"/>
      <w:jc w:val="both"/>
      <w:outlineLvl w:val="7"/>
    </w:pPr>
    <w:rPr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4A0068"/>
    <w:pPr>
      <w:spacing w:after="120"/>
    </w:pPr>
    <w:rPr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semiHidden/>
    <w:rsid w:val="004A0068"/>
    <w:rPr>
      <w:sz w:val="16"/>
      <w:szCs w:val="16"/>
      <w:lang w:eastAsia="ar-SA"/>
    </w:rPr>
  </w:style>
  <w:style w:type="character" w:styleId="Odkaznakoment">
    <w:name w:val="annotation reference"/>
    <w:uiPriority w:val="99"/>
    <w:rsid w:val="00D75B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75B50"/>
    <w:rPr>
      <w:sz w:val="20"/>
      <w:szCs w:val="20"/>
      <w:lang w:val="x-none"/>
    </w:rPr>
  </w:style>
  <w:style w:type="paragraph" w:customStyle="1" w:styleId="ZkladntextIMP">
    <w:name w:val="Základní text_IMP"/>
    <w:basedOn w:val="Normln"/>
    <w:rsid w:val="001032E5"/>
    <w:pPr>
      <w:spacing w:line="276" w:lineRule="auto"/>
    </w:pPr>
    <w:rPr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421B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C77A38"/>
    <w:pPr>
      <w:spacing w:after="120" w:line="480" w:lineRule="auto"/>
      <w:ind w:left="283"/>
    </w:pPr>
  </w:style>
  <w:style w:type="paragraph" w:customStyle="1" w:styleId="Aodsazen">
    <w:name w:val="A_odsazení"/>
    <w:basedOn w:val="Normln"/>
    <w:rsid w:val="00C52397"/>
    <w:pPr>
      <w:tabs>
        <w:tab w:val="num" w:pos="1140"/>
        <w:tab w:val="right" w:leader="dot" w:pos="7371"/>
      </w:tabs>
      <w:suppressAutoHyphens w:val="0"/>
      <w:autoSpaceDE w:val="0"/>
      <w:autoSpaceDN w:val="0"/>
      <w:adjustRightInd w:val="0"/>
      <w:spacing w:before="120"/>
      <w:ind w:left="1140" w:hanging="360"/>
      <w:jc w:val="both"/>
    </w:pPr>
    <w:rPr>
      <w:lang w:eastAsia="cs-CZ"/>
    </w:rPr>
  </w:style>
  <w:style w:type="paragraph" w:customStyle="1" w:styleId="Char">
    <w:name w:val="Char"/>
    <w:basedOn w:val="Normln"/>
    <w:rsid w:val="00595A1A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bsah1">
    <w:name w:val="toc 1"/>
    <w:basedOn w:val="Normln"/>
    <w:next w:val="Normln"/>
    <w:autoRedefine/>
    <w:semiHidden/>
    <w:rsid w:val="005E712B"/>
  </w:style>
  <w:style w:type="character" w:styleId="slostrnky">
    <w:name w:val="page number"/>
    <w:basedOn w:val="Standardnpsmoodstavce"/>
    <w:rsid w:val="00B90ECD"/>
  </w:style>
  <w:style w:type="paragraph" w:customStyle="1" w:styleId="CharCharChar1Char">
    <w:name w:val="Char Char Char1 Char"/>
    <w:basedOn w:val="Normln"/>
    <w:rsid w:val="00B93831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CD6482"/>
    <w:pPr>
      <w:ind w:left="708"/>
    </w:pPr>
    <w:rPr>
      <w:lang w:val="x-none"/>
    </w:rPr>
  </w:style>
  <w:style w:type="paragraph" w:styleId="Zkladntextodsazen">
    <w:name w:val="Body Text Indent"/>
    <w:basedOn w:val="Normln"/>
    <w:link w:val="ZkladntextodsazenChar"/>
    <w:rsid w:val="001B341C"/>
    <w:pPr>
      <w:spacing w:after="120"/>
      <w:ind w:left="283"/>
    </w:pPr>
    <w:rPr>
      <w:lang w:val="x-none"/>
    </w:rPr>
  </w:style>
  <w:style w:type="character" w:customStyle="1" w:styleId="ZkladntextodsazenChar">
    <w:name w:val="Základní text odsazený Char"/>
    <w:link w:val="Zkladntextodsazen"/>
    <w:rsid w:val="001B341C"/>
    <w:rPr>
      <w:sz w:val="24"/>
      <w:szCs w:val="24"/>
      <w:lang w:eastAsia="ar-SA"/>
    </w:rPr>
  </w:style>
  <w:style w:type="paragraph" w:customStyle="1" w:styleId="NormlnIMP">
    <w:name w:val="Normální_IMP"/>
    <w:basedOn w:val="Normln"/>
    <w:rsid w:val="0027192B"/>
    <w:pPr>
      <w:widowControl w:val="0"/>
      <w:suppressAutoHyphens w:val="0"/>
      <w:spacing w:line="276" w:lineRule="auto"/>
    </w:pPr>
    <w:rPr>
      <w:szCs w:val="20"/>
      <w:lang w:eastAsia="cs-CZ"/>
    </w:rPr>
  </w:style>
  <w:style w:type="paragraph" w:styleId="Normlnweb">
    <w:name w:val="Normal (Web)"/>
    <w:basedOn w:val="Normln"/>
    <w:rsid w:val="00270204"/>
    <w:pPr>
      <w:suppressAutoHyphens w:val="0"/>
      <w:spacing w:before="119"/>
      <w:jc w:val="both"/>
    </w:pPr>
    <w:rPr>
      <w:lang w:eastAsia="cs-CZ"/>
    </w:rPr>
  </w:style>
  <w:style w:type="paragraph" w:customStyle="1" w:styleId="CharCharChar1CharCharCharCharCharCharCharCharCharChar">
    <w:name w:val="Char Char Char1 Char Char Char Char Char Char Char Char Char Char"/>
    <w:basedOn w:val="Normln"/>
    <w:rsid w:val="009F09F8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customStyle="1" w:styleId="CharCharChar1CharCharCharCharCharCharChar">
    <w:name w:val="Char Char Char1 Char Char Char Char Char Char Char"/>
    <w:basedOn w:val="Normln"/>
    <w:rsid w:val="00617634"/>
    <w:pPr>
      <w:suppressAutoHyphens w:val="0"/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Textpoznpodarou">
    <w:name w:val="footnote text"/>
    <w:basedOn w:val="Normln"/>
    <w:semiHidden/>
    <w:rsid w:val="00E65CEB"/>
    <w:pPr>
      <w:suppressAutoHyphens w:val="0"/>
    </w:pPr>
    <w:rPr>
      <w:sz w:val="20"/>
      <w:szCs w:val="20"/>
      <w:lang w:eastAsia="cs-CZ"/>
    </w:rPr>
  </w:style>
  <w:style w:type="character" w:styleId="Znakapoznpodarou">
    <w:name w:val="footnote reference"/>
    <w:semiHidden/>
    <w:rsid w:val="00E65CEB"/>
    <w:rPr>
      <w:vertAlign w:val="superscript"/>
    </w:rPr>
  </w:style>
  <w:style w:type="character" w:customStyle="1" w:styleId="ZhlavChar">
    <w:name w:val="Záhlaví Char"/>
    <w:link w:val="Zhlav"/>
    <w:uiPriority w:val="99"/>
    <w:rsid w:val="00B52862"/>
    <w:rPr>
      <w:sz w:val="24"/>
      <w:szCs w:val="24"/>
      <w:lang w:eastAsia="ar-SA"/>
    </w:rPr>
  </w:style>
  <w:style w:type="table" w:styleId="Mkatabulky">
    <w:name w:val="Table Grid"/>
    <w:basedOn w:val="Normlntabulka"/>
    <w:rsid w:val="004326C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EA41E9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EA41E9"/>
    <w:rPr>
      <w:rFonts w:ascii="Arial" w:hAnsi="Arial" w:cs="Courier New"/>
      <w:sz w:val="26"/>
      <w:szCs w:val="26"/>
    </w:rPr>
  </w:style>
  <w:style w:type="character" w:customStyle="1" w:styleId="WW8Num14z0">
    <w:name w:val="WW8Num14z0"/>
    <w:rsid w:val="00EA41E9"/>
    <w:rPr>
      <w:rFonts w:ascii="Symbol" w:hAnsi="Symbol" w:cs="Times New Roman"/>
    </w:rPr>
  </w:style>
  <w:style w:type="character" w:customStyle="1" w:styleId="WW8Num15z0">
    <w:name w:val="WW8Num15z0"/>
    <w:rsid w:val="00EA41E9"/>
    <w:rPr>
      <w:rFonts w:ascii="Times New Roman" w:eastAsia="Times New Roman" w:hAnsi="Times New Roman" w:cs="Times New Roman"/>
    </w:rPr>
  </w:style>
  <w:style w:type="character" w:customStyle="1" w:styleId="Standardnpsmoodstavce3">
    <w:name w:val="Standardní písmo odstavce3"/>
    <w:rsid w:val="00EA41E9"/>
  </w:style>
  <w:style w:type="character" w:customStyle="1" w:styleId="WW-Absatz-Standardschriftart">
    <w:name w:val="WW-Absatz-Standardschriftart"/>
    <w:rsid w:val="00EA41E9"/>
  </w:style>
  <w:style w:type="character" w:customStyle="1" w:styleId="WW-Absatz-Standardschriftart1">
    <w:name w:val="WW-Absatz-Standardschriftart1"/>
    <w:rsid w:val="00EA41E9"/>
  </w:style>
  <w:style w:type="character" w:customStyle="1" w:styleId="WW-Absatz-Standardschriftart11">
    <w:name w:val="WW-Absatz-Standardschriftart11"/>
    <w:rsid w:val="00EA41E9"/>
  </w:style>
  <w:style w:type="character" w:customStyle="1" w:styleId="WW-Absatz-Standardschriftart111">
    <w:name w:val="WW-Absatz-Standardschriftart111"/>
    <w:rsid w:val="00EA41E9"/>
  </w:style>
  <w:style w:type="character" w:customStyle="1" w:styleId="WW-Absatz-Standardschriftart1111">
    <w:name w:val="WW-Absatz-Standardschriftart1111"/>
    <w:rsid w:val="00EA41E9"/>
  </w:style>
  <w:style w:type="character" w:customStyle="1" w:styleId="WW-Absatz-Standardschriftart11111">
    <w:name w:val="WW-Absatz-Standardschriftart11111"/>
    <w:rsid w:val="00EA41E9"/>
  </w:style>
  <w:style w:type="character" w:customStyle="1" w:styleId="WW-Absatz-Standardschriftart111111">
    <w:name w:val="WW-Absatz-Standardschriftart111111"/>
    <w:rsid w:val="00EA41E9"/>
  </w:style>
  <w:style w:type="character" w:customStyle="1" w:styleId="WW8Num14z2">
    <w:name w:val="WW8Num14z2"/>
    <w:rsid w:val="00EA41E9"/>
    <w:rPr>
      <w:color w:val="auto"/>
    </w:rPr>
  </w:style>
  <w:style w:type="character" w:customStyle="1" w:styleId="WW-Absatz-Standardschriftart1111111">
    <w:name w:val="WW-Absatz-Standardschriftart1111111"/>
    <w:rsid w:val="00EA41E9"/>
  </w:style>
  <w:style w:type="character" w:customStyle="1" w:styleId="WW8Num9z0">
    <w:name w:val="WW8Num9z0"/>
    <w:rsid w:val="00EA41E9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EA41E9"/>
    <w:rPr>
      <w:rFonts w:ascii="Symbol" w:hAnsi="Symbol" w:cs="StarSymbol"/>
      <w:sz w:val="18"/>
      <w:szCs w:val="18"/>
    </w:rPr>
  </w:style>
  <w:style w:type="character" w:customStyle="1" w:styleId="WW8Num17z0">
    <w:name w:val="WW8Num17z0"/>
    <w:rsid w:val="00EA41E9"/>
    <w:rPr>
      <w:rFonts w:ascii="Symbol" w:hAnsi="Symbol" w:cs="StarSymbol"/>
      <w:sz w:val="18"/>
      <w:szCs w:val="18"/>
    </w:rPr>
  </w:style>
  <w:style w:type="character" w:customStyle="1" w:styleId="WW8Num19z0">
    <w:name w:val="WW8Num19z0"/>
    <w:rsid w:val="00EA41E9"/>
    <w:rPr>
      <w:rFonts w:ascii="Symbol" w:hAnsi="Symbol" w:cs="StarSymbol"/>
      <w:sz w:val="18"/>
      <w:szCs w:val="18"/>
    </w:rPr>
  </w:style>
  <w:style w:type="character" w:customStyle="1" w:styleId="WW-Absatz-Standardschriftart11111111">
    <w:name w:val="WW-Absatz-Standardschriftart11111111"/>
    <w:rsid w:val="00EA41E9"/>
  </w:style>
  <w:style w:type="character" w:customStyle="1" w:styleId="WW-Absatz-Standardschriftart111111111">
    <w:name w:val="WW-Absatz-Standardschriftart111111111"/>
    <w:rsid w:val="00EA41E9"/>
  </w:style>
  <w:style w:type="character" w:customStyle="1" w:styleId="WW8Num6z2">
    <w:name w:val="WW8Num6z2"/>
    <w:rsid w:val="00EA41E9"/>
    <w:rPr>
      <w:color w:val="auto"/>
    </w:rPr>
  </w:style>
  <w:style w:type="character" w:customStyle="1" w:styleId="WW8Num7z0">
    <w:name w:val="WW8Num7z0"/>
    <w:rsid w:val="00EA41E9"/>
    <w:rPr>
      <w:rFonts w:ascii="Symbol" w:hAnsi="Symbol"/>
    </w:rPr>
  </w:style>
  <w:style w:type="character" w:customStyle="1" w:styleId="WW8Num7z1">
    <w:name w:val="WW8Num7z1"/>
    <w:rsid w:val="00EA41E9"/>
    <w:rPr>
      <w:rFonts w:ascii="Courier New" w:hAnsi="Courier New" w:cs="Courier New"/>
    </w:rPr>
  </w:style>
  <w:style w:type="character" w:customStyle="1" w:styleId="WW8Num7z2">
    <w:name w:val="WW8Num7z2"/>
    <w:rsid w:val="00EA41E9"/>
    <w:rPr>
      <w:rFonts w:ascii="Wingdings" w:hAnsi="Wingdings"/>
    </w:rPr>
  </w:style>
  <w:style w:type="character" w:customStyle="1" w:styleId="WW8Num9z3">
    <w:name w:val="WW8Num9z3"/>
    <w:rsid w:val="00EA41E9"/>
    <w:rPr>
      <w:rFonts w:ascii="Symbol" w:hAnsi="Symbol"/>
    </w:rPr>
  </w:style>
  <w:style w:type="character" w:customStyle="1" w:styleId="WW8Num15z1">
    <w:name w:val="WW8Num15z1"/>
    <w:rsid w:val="00EA41E9"/>
    <w:rPr>
      <w:rFonts w:ascii="Courier New" w:hAnsi="Courier New" w:cs="Courier New"/>
    </w:rPr>
  </w:style>
  <w:style w:type="character" w:customStyle="1" w:styleId="WW8Num15z3">
    <w:name w:val="WW8Num15z3"/>
    <w:rsid w:val="00EA41E9"/>
    <w:rPr>
      <w:rFonts w:ascii="Symbol" w:hAnsi="Symbol"/>
    </w:rPr>
  </w:style>
  <w:style w:type="character" w:customStyle="1" w:styleId="WW8Num17z1">
    <w:name w:val="WW8Num17z1"/>
    <w:rsid w:val="00EA41E9"/>
    <w:rPr>
      <w:b/>
      <w:sz w:val="26"/>
      <w:szCs w:val="26"/>
    </w:rPr>
  </w:style>
  <w:style w:type="character" w:customStyle="1" w:styleId="WW8Num24z0">
    <w:name w:val="WW8Num24z0"/>
    <w:rsid w:val="00EA41E9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EA41E9"/>
    <w:rPr>
      <w:rFonts w:ascii="Courier New" w:hAnsi="Courier New" w:cs="Courier New"/>
    </w:rPr>
  </w:style>
  <w:style w:type="character" w:customStyle="1" w:styleId="WW8Num24z2">
    <w:name w:val="WW8Num24z2"/>
    <w:rsid w:val="00EA41E9"/>
    <w:rPr>
      <w:rFonts w:ascii="Wingdings" w:hAnsi="Wingdings"/>
    </w:rPr>
  </w:style>
  <w:style w:type="character" w:customStyle="1" w:styleId="WW8Num24z3">
    <w:name w:val="WW8Num24z3"/>
    <w:rsid w:val="00EA41E9"/>
    <w:rPr>
      <w:rFonts w:ascii="Symbol" w:hAnsi="Symbol"/>
    </w:rPr>
  </w:style>
  <w:style w:type="character" w:customStyle="1" w:styleId="WW8Num25z2">
    <w:name w:val="WW8Num25z2"/>
    <w:rsid w:val="00EA41E9"/>
    <w:rPr>
      <w:color w:val="auto"/>
    </w:rPr>
  </w:style>
  <w:style w:type="character" w:customStyle="1" w:styleId="WW8Num27z0">
    <w:name w:val="WW8Num27z0"/>
    <w:rsid w:val="00EA41E9"/>
    <w:rPr>
      <w:rFonts w:ascii="Symbol" w:hAnsi="Symbol"/>
    </w:rPr>
  </w:style>
  <w:style w:type="character" w:customStyle="1" w:styleId="WW8Num27z1">
    <w:name w:val="WW8Num27z1"/>
    <w:rsid w:val="00EA41E9"/>
    <w:rPr>
      <w:rFonts w:ascii="Courier New" w:hAnsi="Courier New" w:cs="Courier New"/>
    </w:rPr>
  </w:style>
  <w:style w:type="character" w:customStyle="1" w:styleId="Odrky">
    <w:name w:val="Odrážky"/>
    <w:rsid w:val="00EA41E9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  <w:rsid w:val="00EA41E9"/>
  </w:style>
  <w:style w:type="paragraph" w:customStyle="1" w:styleId="Obsahrmce">
    <w:name w:val="Obsah rámce"/>
    <w:basedOn w:val="Zkladntext"/>
    <w:rsid w:val="00EA41E9"/>
    <w:pPr>
      <w:spacing w:after="120"/>
      <w:jc w:val="left"/>
    </w:pPr>
    <w:rPr>
      <w:rFonts w:ascii="Times New Roman" w:hAnsi="Times New Roman"/>
      <w:sz w:val="24"/>
      <w:szCs w:val="24"/>
    </w:rPr>
  </w:style>
  <w:style w:type="paragraph" w:customStyle="1" w:styleId="Obsahtabulky">
    <w:name w:val="Obsah tabulky"/>
    <w:basedOn w:val="Normln"/>
    <w:rsid w:val="00EA41E9"/>
    <w:pPr>
      <w:suppressLineNumbers/>
    </w:pPr>
  </w:style>
  <w:style w:type="paragraph" w:customStyle="1" w:styleId="Nadpistabulky">
    <w:name w:val="Nadpis tabulky"/>
    <w:basedOn w:val="Obsahtabulky"/>
    <w:rsid w:val="00EA41E9"/>
    <w:pPr>
      <w:jc w:val="center"/>
    </w:pPr>
    <w:rPr>
      <w:b/>
      <w:bCs/>
    </w:rPr>
  </w:style>
  <w:style w:type="paragraph" w:customStyle="1" w:styleId="Zkladntext31">
    <w:name w:val="Základní text 31"/>
    <w:basedOn w:val="Normln"/>
    <w:rsid w:val="00EA41E9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EA41E9"/>
    <w:pPr>
      <w:jc w:val="both"/>
    </w:pPr>
    <w:rPr>
      <w:rFonts w:ascii="Verdana" w:hAnsi="Verdana"/>
      <w:sz w:val="20"/>
    </w:rPr>
  </w:style>
  <w:style w:type="character" w:customStyle="1" w:styleId="TextkomenteChar">
    <w:name w:val="Text komentáře Char"/>
    <w:link w:val="Textkomente"/>
    <w:uiPriority w:val="99"/>
    <w:rsid w:val="00EA41E9"/>
    <w:rPr>
      <w:lang w:eastAsia="ar-SA"/>
    </w:rPr>
  </w:style>
  <w:style w:type="character" w:styleId="Siln">
    <w:name w:val="Strong"/>
    <w:uiPriority w:val="22"/>
    <w:qFormat/>
    <w:rsid w:val="00EA41E9"/>
    <w:rPr>
      <w:b/>
      <w:bCs/>
    </w:rPr>
  </w:style>
  <w:style w:type="paragraph" w:styleId="Prosttext">
    <w:name w:val="Plain Text"/>
    <w:basedOn w:val="Normln"/>
    <w:link w:val="ProsttextChar"/>
    <w:rsid w:val="00EA41E9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EA41E9"/>
    <w:rPr>
      <w:rFonts w:ascii="Courier New" w:hAnsi="Courier New" w:cs="Courier New"/>
    </w:rPr>
  </w:style>
  <w:style w:type="paragraph" w:styleId="Revize">
    <w:name w:val="Revision"/>
    <w:hidden/>
    <w:uiPriority w:val="99"/>
    <w:semiHidden/>
    <w:rsid w:val="006A6628"/>
    <w:rPr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325763"/>
    <w:rPr>
      <w:sz w:val="24"/>
      <w:szCs w:val="24"/>
      <w:lang w:eastAsia="ar-SA"/>
    </w:rPr>
  </w:style>
  <w:style w:type="paragraph" w:customStyle="1" w:styleId="Odstavecodsazen">
    <w:name w:val="Odstavec odsazený"/>
    <w:basedOn w:val="Normln"/>
    <w:uiPriority w:val="99"/>
    <w:rsid w:val="00BA520A"/>
    <w:pPr>
      <w:widowControl w:val="0"/>
      <w:tabs>
        <w:tab w:val="left" w:pos="1699"/>
      </w:tabs>
      <w:overflowPunct w:val="0"/>
      <w:autoSpaceDE w:val="0"/>
      <w:ind w:left="1332" w:hanging="849"/>
      <w:jc w:val="both"/>
      <w:textAlignment w:val="baseline"/>
    </w:pPr>
    <w:rPr>
      <w:rFonts w:ascii="Calibri" w:hAnsi="Calibri"/>
      <w:color w:val="000000"/>
      <w:sz w:val="22"/>
      <w:szCs w:val="20"/>
    </w:rPr>
  </w:style>
  <w:style w:type="character" w:customStyle="1" w:styleId="ZpatChar">
    <w:name w:val="Zápatí Char"/>
    <w:link w:val="Zpat"/>
    <w:uiPriority w:val="99"/>
    <w:rsid w:val="00BD330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30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25B6C23AEF1C4EBBE605DA3178DE70" ma:contentTypeVersion="15" ma:contentTypeDescription="Vytvoří nový dokument" ma:contentTypeScope="" ma:versionID="7012e0fc344b2f17c4bf099409df275a">
  <xsd:schema xmlns:xsd="http://www.w3.org/2001/XMLSchema" xmlns:xs="http://www.w3.org/2001/XMLSchema" xmlns:p="http://schemas.microsoft.com/office/2006/metadata/properties" xmlns:ns2="8649433a-480f-409b-9c87-b2cac59b22ad" xmlns:ns3="44fdd329-af99-4047-8aac-e38200d25ca2" targetNamespace="http://schemas.microsoft.com/office/2006/metadata/properties" ma:root="true" ma:fieldsID="4aa82d511f006abec616f3a1df8ce6c1" ns2:_="" ns3:_="">
    <xsd:import namespace="8649433a-480f-409b-9c87-b2cac59b22ad"/>
    <xsd:import namespace="44fdd329-af99-4047-8aac-e38200d25c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Stredisko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9433a-480f-409b-9c87-b2cac59b22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redisko" ma:index="21" nillable="true" ma:displayName="Stredisko" ma:format="Dropdown" ma:internalName="Stredisko">
      <xsd:simpleType>
        <xsd:restriction base="dms:Text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dd329-af99-4047-8aac-e38200d25ca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8554e63-4769-4280-83f6-dc63d91f6e4d}" ma:internalName="TaxCatchAll" ma:showField="CatchAllData" ma:web="44fdd329-af99-4047-8aac-e38200d25c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dd329-af99-4047-8aac-e38200d25ca2" xsi:nil="true"/>
    <Stredisko xmlns="8649433a-480f-409b-9c87-b2cac59b22ad" xsi:nil="true"/>
    <lcf76f155ced4ddcb4097134ff3c332f xmlns="8649433a-480f-409b-9c87-b2cac59b22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E04C3B-8766-4611-AF60-641960F55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49433a-480f-409b-9c87-b2cac59b22ad"/>
    <ds:schemaRef ds:uri="44fdd329-af99-4047-8aac-e38200d25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031477-C648-4BC7-965F-35B6284E71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F81515-8178-43FE-AD63-1B27661E47B3}">
  <ds:schemaRefs>
    <ds:schemaRef ds:uri="http://schemas.microsoft.com/office/2006/metadata/properties"/>
    <ds:schemaRef ds:uri="http://schemas.microsoft.com/office/infopath/2007/PartnerControls"/>
    <ds:schemaRef ds:uri="44fdd329-af99-4047-8aac-e38200d25ca2"/>
    <ds:schemaRef ds:uri="8649433a-480f-409b-9c87-b2cac59b22ad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Zadavatel:</vt:lpstr>
    </vt:vector>
  </TitlesOfParts>
  <Company>HP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Zadavatel:</dc:title>
  <dc:creator>Bc. Lucie Kolářová</dc:creator>
  <cp:lastModifiedBy>Hewlett-Packard Company</cp:lastModifiedBy>
  <cp:revision>3</cp:revision>
  <cp:lastPrinted>2014-08-15T13:17:00Z</cp:lastPrinted>
  <dcterms:created xsi:type="dcterms:W3CDTF">2026-01-06T07:57:00Z</dcterms:created>
  <dcterms:modified xsi:type="dcterms:W3CDTF">2026-01-06T08:06:00Z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samesova.tereza@kr-jihomoravsky.cz</vt:lpwstr>
  </property>
  <property fmtid="{D5CDD505-2E9C-101B-9397-08002B2CF9AE}" pid="5" name="MSIP_Label_690ebb53-23a2-471a-9c6e-17bd0d11311e_SetDate">
    <vt:lpwstr>2020-12-01T14:40:48.2413605Z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0x0101009825B6C23AEF1C4EBBE605DA3178DE70</vt:lpwstr>
  </property>
</Properties>
</file>